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32A" w:rsidRPr="0007132A" w:rsidRDefault="0007132A" w:rsidP="0007132A">
      <w:pPr>
        <w:spacing w:line="620" w:lineRule="exact"/>
        <w:rPr>
          <w:rFonts w:ascii="黑体" w:eastAsia="黑体" w:hAnsi="黑体" w:cs="Times New Roman"/>
          <w:kern w:val="32"/>
          <w:sz w:val="32"/>
        </w:rPr>
      </w:pPr>
      <w:r w:rsidRPr="0007132A">
        <w:rPr>
          <w:rFonts w:ascii="黑体" w:eastAsia="黑体" w:hAnsi="黑体" w:cs="Times New Roman"/>
          <w:kern w:val="32"/>
          <w:sz w:val="32"/>
        </w:rPr>
        <w:t>附件1:</w:t>
      </w:r>
    </w:p>
    <w:tbl>
      <w:tblPr>
        <w:tblpPr w:leftFromText="180" w:rightFromText="180" w:vertAnchor="page" w:horzAnchor="margin" w:tblpXSpec="center" w:tblpY="1981"/>
        <w:tblW w:w="115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134"/>
        <w:gridCol w:w="1134"/>
        <w:gridCol w:w="850"/>
        <w:gridCol w:w="925"/>
        <w:gridCol w:w="918"/>
        <w:gridCol w:w="709"/>
        <w:gridCol w:w="850"/>
        <w:gridCol w:w="851"/>
        <w:gridCol w:w="850"/>
        <w:gridCol w:w="1134"/>
      </w:tblGrid>
      <w:tr w:rsidR="0007132A" w:rsidRPr="0007132A" w:rsidTr="007C72BF">
        <w:trPr>
          <w:trHeight w:val="300"/>
        </w:trPr>
        <w:tc>
          <w:tcPr>
            <w:tcW w:w="1159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7132A" w:rsidRPr="0007132A" w:rsidRDefault="0007132A" w:rsidP="0007132A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0"/>
                <w:sz w:val="32"/>
              </w:rPr>
              <w:t>重庆大学</w:t>
            </w:r>
            <w:r w:rsidRPr="0007132A">
              <w:rPr>
                <w:rFonts w:ascii="Times New Roman" w:eastAsia="仿宋_GB2312" w:hAnsi="Times New Roman" w:cs="Times New Roman"/>
                <w:b/>
                <w:kern w:val="0"/>
                <w:sz w:val="32"/>
              </w:rPr>
              <w:t>2015-2016</w:t>
            </w:r>
            <w:r w:rsidRPr="0007132A">
              <w:rPr>
                <w:rFonts w:ascii="Times New Roman" w:eastAsia="仿宋_GB2312" w:hAnsi="Times New Roman" w:cs="Times New Roman"/>
                <w:b/>
                <w:kern w:val="0"/>
                <w:sz w:val="32"/>
              </w:rPr>
              <w:t>学年度各二级团组织名额分配表</w:t>
            </w:r>
          </w:p>
        </w:tc>
      </w:tr>
      <w:tr w:rsidR="0007132A" w:rsidRPr="0007132A" w:rsidTr="007C72BF">
        <w:trPr>
          <w:trHeight w:val="300"/>
        </w:trPr>
        <w:tc>
          <w:tcPr>
            <w:tcW w:w="534" w:type="dxa"/>
            <w:vMerge w:val="restart"/>
            <w:vAlign w:val="center"/>
          </w:tcPr>
          <w:p w:rsidR="0007132A" w:rsidRPr="0007132A" w:rsidRDefault="0007132A" w:rsidP="0007132A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07132A">
              <w:rPr>
                <w:rFonts w:ascii="宋体" w:eastAsia="宋体" w:hAnsi="宋体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1701" w:type="dxa"/>
            <w:vMerge w:val="restart"/>
            <w:vAlign w:val="center"/>
          </w:tcPr>
          <w:p w:rsidR="0007132A" w:rsidRPr="0007132A" w:rsidRDefault="0007132A" w:rsidP="0007132A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07132A">
              <w:rPr>
                <w:rFonts w:ascii="宋体" w:eastAsia="宋体" w:hAnsi="宋体" w:cs="Times New Roman"/>
                <w:b/>
                <w:kern w:val="0"/>
                <w:szCs w:val="21"/>
              </w:rPr>
              <w:t>二级团组织</w:t>
            </w:r>
          </w:p>
        </w:tc>
        <w:tc>
          <w:tcPr>
            <w:tcW w:w="1134" w:type="dxa"/>
            <w:vMerge w:val="restart"/>
            <w:vAlign w:val="center"/>
          </w:tcPr>
          <w:p w:rsidR="0007132A" w:rsidRPr="0007132A" w:rsidRDefault="0007132A" w:rsidP="0007132A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07132A">
              <w:rPr>
                <w:rFonts w:ascii="宋体" w:eastAsia="宋体" w:hAnsi="宋体" w:cs="Times New Roman"/>
                <w:b/>
                <w:kern w:val="0"/>
                <w:szCs w:val="21"/>
              </w:rPr>
              <w:t>优秀团员</w:t>
            </w:r>
          </w:p>
          <w:p w:rsidR="0007132A" w:rsidRPr="0007132A" w:rsidRDefault="0007132A" w:rsidP="0007132A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07132A">
              <w:rPr>
                <w:rFonts w:ascii="宋体" w:eastAsia="宋体" w:hAnsi="宋体" w:cs="Times New Roman"/>
                <w:b/>
                <w:kern w:val="0"/>
                <w:szCs w:val="21"/>
              </w:rPr>
              <w:t>（本科生/研究生）</w:t>
            </w:r>
          </w:p>
        </w:tc>
        <w:tc>
          <w:tcPr>
            <w:tcW w:w="1134" w:type="dxa"/>
            <w:vMerge w:val="restart"/>
            <w:vAlign w:val="center"/>
          </w:tcPr>
          <w:p w:rsidR="0007132A" w:rsidRPr="0007132A" w:rsidRDefault="0007132A" w:rsidP="0007132A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07132A">
              <w:rPr>
                <w:rFonts w:ascii="宋体" w:eastAsia="宋体" w:hAnsi="宋体" w:cs="Times New Roman"/>
                <w:b/>
                <w:kern w:val="0"/>
                <w:szCs w:val="21"/>
              </w:rPr>
              <w:t>优秀团干（本科生/研究生）</w:t>
            </w:r>
          </w:p>
        </w:tc>
        <w:tc>
          <w:tcPr>
            <w:tcW w:w="850" w:type="dxa"/>
            <w:vMerge w:val="restart"/>
            <w:vAlign w:val="center"/>
          </w:tcPr>
          <w:p w:rsidR="0007132A" w:rsidRPr="0007132A" w:rsidRDefault="0007132A" w:rsidP="0007132A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07132A">
              <w:rPr>
                <w:rFonts w:ascii="宋体" w:eastAsia="宋体" w:hAnsi="宋体" w:cs="Times New Roman"/>
                <w:b/>
                <w:kern w:val="0"/>
                <w:szCs w:val="21"/>
              </w:rPr>
              <w:t>五四红旗团支部</w:t>
            </w:r>
          </w:p>
        </w:tc>
        <w:tc>
          <w:tcPr>
            <w:tcW w:w="925" w:type="dxa"/>
            <w:vMerge w:val="restart"/>
            <w:vAlign w:val="center"/>
          </w:tcPr>
          <w:p w:rsidR="0007132A" w:rsidRPr="0007132A" w:rsidRDefault="0007132A" w:rsidP="0007132A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07132A">
              <w:rPr>
                <w:rFonts w:ascii="宋体" w:eastAsia="宋体" w:hAnsi="宋体" w:cs="Times New Roman"/>
                <w:b/>
                <w:kern w:val="0"/>
                <w:szCs w:val="21"/>
              </w:rPr>
              <w:t>自立自强先进个人</w:t>
            </w:r>
          </w:p>
        </w:tc>
        <w:tc>
          <w:tcPr>
            <w:tcW w:w="918" w:type="dxa"/>
            <w:vMerge w:val="restart"/>
            <w:vAlign w:val="center"/>
          </w:tcPr>
          <w:p w:rsidR="0007132A" w:rsidRPr="0007132A" w:rsidRDefault="0007132A" w:rsidP="0007132A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07132A">
              <w:rPr>
                <w:rFonts w:ascii="宋体" w:eastAsia="宋体" w:hAnsi="宋体" w:cs="Times New Roman"/>
                <w:b/>
                <w:kern w:val="0"/>
                <w:szCs w:val="21"/>
              </w:rPr>
              <w:t>青年志愿者先进个人</w:t>
            </w:r>
          </w:p>
        </w:tc>
        <w:tc>
          <w:tcPr>
            <w:tcW w:w="709" w:type="dxa"/>
            <w:vMerge w:val="restart"/>
            <w:vAlign w:val="center"/>
          </w:tcPr>
          <w:p w:rsidR="0007132A" w:rsidRPr="0007132A" w:rsidRDefault="0007132A" w:rsidP="0007132A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07132A">
              <w:rPr>
                <w:rFonts w:ascii="宋体" w:eastAsia="宋体" w:hAnsi="宋体" w:cs="Times New Roman"/>
                <w:b/>
                <w:kern w:val="0"/>
                <w:szCs w:val="21"/>
              </w:rPr>
              <w:t>创新创业先进个人</w:t>
            </w:r>
          </w:p>
        </w:tc>
        <w:tc>
          <w:tcPr>
            <w:tcW w:w="850" w:type="dxa"/>
            <w:vMerge w:val="restart"/>
            <w:vAlign w:val="center"/>
          </w:tcPr>
          <w:p w:rsidR="0007132A" w:rsidRPr="0007132A" w:rsidRDefault="0007132A" w:rsidP="0007132A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07132A">
              <w:rPr>
                <w:rFonts w:ascii="宋体" w:eastAsia="宋体" w:hAnsi="宋体" w:cs="Times New Roman"/>
                <w:b/>
                <w:kern w:val="0"/>
                <w:szCs w:val="21"/>
              </w:rPr>
              <w:t>社团先进个人</w:t>
            </w:r>
          </w:p>
        </w:tc>
        <w:tc>
          <w:tcPr>
            <w:tcW w:w="1701" w:type="dxa"/>
            <w:gridSpan w:val="2"/>
            <w:vAlign w:val="center"/>
          </w:tcPr>
          <w:p w:rsidR="0007132A" w:rsidRPr="0007132A" w:rsidRDefault="0007132A" w:rsidP="0007132A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07132A">
              <w:rPr>
                <w:rFonts w:ascii="宋体" w:eastAsia="宋体" w:hAnsi="宋体" w:cs="Times New Roman"/>
                <w:b/>
                <w:kern w:val="0"/>
                <w:szCs w:val="21"/>
              </w:rPr>
              <w:t>优秀团日活动</w:t>
            </w:r>
          </w:p>
        </w:tc>
        <w:tc>
          <w:tcPr>
            <w:tcW w:w="1134" w:type="dxa"/>
            <w:vMerge w:val="restart"/>
            <w:vAlign w:val="center"/>
          </w:tcPr>
          <w:p w:rsidR="0007132A" w:rsidRPr="0007132A" w:rsidRDefault="0007132A" w:rsidP="0007132A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07132A">
              <w:rPr>
                <w:rFonts w:ascii="宋体" w:eastAsia="宋体" w:hAnsi="宋体" w:cs="Times New Roman"/>
                <w:b/>
                <w:kern w:val="0"/>
                <w:szCs w:val="21"/>
              </w:rPr>
              <w:t>2015年团费统计团员数（本科生/研究生）</w:t>
            </w:r>
          </w:p>
        </w:tc>
      </w:tr>
      <w:tr w:rsidR="0007132A" w:rsidRPr="0007132A" w:rsidTr="007C72BF">
        <w:trPr>
          <w:trHeight w:val="922"/>
        </w:trPr>
        <w:tc>
          <w:tcPr>
            <w:tcW w:w="534" w:type="dxa"/>
            <w:vMerge/>
            <w:vAlign w:val="center"/>
          </w:tcPr>
          <w:p w:rsidR="0007132A" w:rsidRPr="0007132A" w:rsidRDefault="0007132A" w:rsidP="0007132A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07132A" w:rsidRPr="0007132A" w:rsidRDefault="0007132A" w:rsidP="0007132A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7132A" w:rsidRPr="0007132A" w:rsidRDefault="0007132A" w:rsidP="0007132A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7132A" w:rsidRPr="0007132A" w:rsidRDefault="0007132A" w:rsidP="0007132A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07132A" w:rsidRPr="0007132A" w:rsidRDefault="0007132A" w:rsidP="0007132A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</w:tc>
        <w:tc>
          <w:tcPr>
            <w:tcW w:w="925" w:type="dxa"/>
            <w:vMerge/>
            <w:vAlign w:val="center"/>
          </w:tcPr>
          <w:p w:rsidR="0007132A" w:rsidRPr="0007132A" w:rsidRDefault="0007132A" w:rsidP="0007132A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</w:tc>
        <w:tc>
          <w:tcPr>
            <w:tcW w:w="918" w:type="dxa"/>
            <w:vMerge/>
            <w:vAlign w:val="center"/>
          </w:tcPr>
          <w:p w:rsidR="0007132A" w:rsidRPr="0007132A" w:rsidRDefault="0007132A" w:rsidP="0007132A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07132A" w:rsidRPr="0007132A" w:rsidRDefault="0007132A" w:rsidP="0007132A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07132A" w:rsidRPr="0007132A" w:rsidRDefault="0007132A" w:rsidP="0007132A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7132A" w:rsidRPr="0007132A" w:rsidRDefault="0007132A" w:rsidP="0007132A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07132A">
              <w:rPr>
                <w:rFonts w:ascii="宋体" w:eastAsia="宋体" w:hAnsi="宋体" w:cs="Times New Roman"/>
                <w:b/>
                <w:kern w:val="0"/>
                <w:szCs w:val="21"/>
              </w:rPr>
              <w:t>二级团组织推荐名额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07132A">
              <w:rPr>
                <w:rFonts w:ascii="宋体" w:eastAsia="宋体" w:hAnsi="宋体" w:cs="Times New Roman"/>
                <w:b/>
                <w:kern w:val="0"/>
                <w:szCs w:val="21"/>
              </w:rPr>
              <w:t>校团委确定名额</w:t>
            </w:r>
          </w:p>
        </w:tc>
        <w:tc>
          <w:tcPr>
            <w:tcW w:w="1134" w:type="dxa"/>
            <w:vMerge/>
            <w:vAlign w:val="center"/>
          </w:tcPr>
          <w:p w:rsidR="0007132A" w:rsidRPr="0007132A" w:rsidRDefault="0007132A" w:rsidP="0007132A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</w:tc>
      </w:tr>
      <w:tr w:rsidR="0007132A" w:rsidRPr="0007132A" w:rsidTr="007C72BF">
        <w:trPr>
          <w:trHeight w:val="300"/>
        </w:trPr>
        <w:tc>
          <w:tcPr>
            <w:tcW w:w="534" w:type="dxa"/>
            <w:vAlign w:val="center"/>
          </w:tcPr>
          <w:p w:rsidR="0007132A" w:rsidRPr="0007132A" w:rsidRDefault="0007132A" w:rsidP="000713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proofErr w:type="gramStart"/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研</w:t>
            </w:r>
            <w:proofErr w:type="gramEnd"/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团委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40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40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/</w:t>
            </w:r>
          </w:p>
        </w:tc>
        <w:tc>
          <w:tcPr>
            <w:tcW w:w="925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/</w:t>
            </w:r>
          </w:p>
        </w:tc>
        <w:tc>
          <w:tcPr>
            <w:tcW w:w="918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/</w:t>
            </w:r>
          </w:p>
        </w:tc>
        <w:tc>
          <w:tcPr>
            <w:tcW w:w="709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/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/</w:t>
            </w:r>
          </w:p>
        </w:tc>
        <w:tc>
          <w:tcPr>
            <w:tcW w:w="85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/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Times New Roman" w:eastAsia="仿宋_GB2312" w:hAnsi="Times New Roman" w:cs="Times New Roman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/</w:t>
            </w:r>
          </w:p>
        </w:tc>
      </w:tr>
      <w:tr w:rsidR="0007132A" w:rsidRPr="0007132A" w:rsidTr="007C72BF">
        <w:trPr>
          <w:trHeight w:val="300"/>
        </w:trPr>
        <w:tc>
          <w:tcPr>
            <w:tcW w:w="5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外国语学院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20/5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20/5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925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918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479/112</w:t>
            </w:r>
          </w:p>
        </w:tc>
      </w:tr>
      <w:tr w:rsidR="0007132A" w:rsidRPr="0007132A" w:rsidTr="007C72BF">
        <w:trPr>
          <w:trHeight w:val="300"/>
        </w:trPr>
        <w:tc>
          <w:tcPr>
            <w:tcW w:w="5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艺术学院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37/5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37/5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</w:t>
            </w:r>
          </w:p>
        </w:tc>
        <w:tc>
          <w:tcPr>
            <w:tcW w:w="925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</w:t>
            </w:r>
          </w:p>
        </w:tc>
        <w:tc>
          <w:tcPr>
            <w:tcW w:w="918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909/125</w:t>
            </w:r>
          </w:p>
        </w:tc>
      </w:tr>
      <w:tr w:rsidR="0007132A" w:rsidRPr="0007132A" w:rsidTr="007C72BF">
        <w:trPr>
          <w:trHeight w:val="300"/>
        </w:trPr>
        <w:tc>
          <w:tcPr>
            <w:tcW w:w="5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体育学院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5/1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5/1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</w:t>
            </w:r>
          </w:p>
        </w:tc>
        <w:tc>
          <w:tcPr>
            <w:tcW w:w="925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</w:t>
            </w:r>
          </w:p>
        </w:tc>
        <w:tc>
          <w:tcPr>
            <w:tcW w:w="918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130/18</w:t>
            </w:r>
          </w:p>
        </w:tc>
      </w:tr>
      <w:tr w:rsidR="0007132A" w:rsidRPr="0007132A" w:rsidTr="007C72BF">
        <w:trPr>
          <w:trHeight w:val="300"/>
        </w:trPr>
        <w:tc>
          <w:tcPr>
            <w:tcW w:w="5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美视电影学院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35/2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35/2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</w:t>
            </w:r>
          </w:p>
        </w:tc>
        <w:tc>
          <w:tcPr>
            <w:tcW w:w="925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</w:t>
            </w:r>
          </w:p>
        </w:tc>
        <w:tc>
          <w:tcPr>
            <w:tcW w:w="918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854/60</w:t>
            </w:r>
          </w:p>
        </w:tc>
      </w:tr>
      <w:tr w:rsidR="0007132A" w:rsidRPr="0007132A" w:rsidTr="007C72BF">
        <w:trPr>
          <w:trHeight w:val="300"/>
        </w:trPr>
        <w:tc>
          <w:tcPr>
            <w:tcW w:w="5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博雅学院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3/1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3/1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</w:t>
            </w:r>
          </w:p>
        </w:tc>
        <w:tc>
          <w:tcPr>
            <w:tcW w:w="925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</w:t>
            </w:r>
          </w:p>
        </w:tc>
        <w:tc>
          <w:tcPr>
            <w:tcW w:w="918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77/29</w:t>
            </w:r>
          </w:p>
        </w:tc>
      </w:tr>
      <w:tr w:rsidR="0007132A" w:rsidRPr="0007132A" w:rsidTr="007C72BF">
        <w:trPr>
          <w:trHeight w:val="300"/>
        </w:trPr>
        <w:tc>
          <w:tcPr>
            <w:tcW w:w="5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弘深学院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12/0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12/0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925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918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293/0</w:t>
            </w:r>
          </w:p>
        </w:tc>
      </w:tr>
      <w:tr w:rsidR="0007132A" w:rsidRPr="0007132A" w:rsidTr="007C72BF">
        <w:trPr>
          <w:trHeight w:val="300"/>
        </w:trPr>
        <w:tc>
          <w:tcPr>
            <w:tcW w:w="5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公共管理学院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31/5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31/5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</w:t>
            </w:r>
          </w:p>
        </w:tc>
        <w:tc>
          <w:tcPr>
            <w:tcW w:w="925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</w:t>
            </w:r>
          </w:p>
        </w:tc>
        <w:tc>
          <w:tcPr>
            <w:tcW w:w="918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763/114</w:t>
            </w:r>
          </w:p>
        </w:tc>
      </w:tr>
      <w:tr w:rsidR="0007132A" w:rsidRPr="0007132A" w:rsidTr="007C72BF">
        <w:trPr>
          <w:trHeight w:val="300"/>
        </w:trPr>
        <w:tc>
          <w:tcPr>
            <w:tcW w:w="5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经济与工商管理学院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47/9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47/9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4</w:t>
            </w:r>
          </w:p>
        </w:tc>
        <w:tc>
          <w:tcPr>
            <w:tcW w:w="925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4</w:t>
            </w:r>
          </w:p>
        </w:tc>
        <w:tc>
          <w:tcPr>
            <w:tcW w:w="918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1150/229</w:t>
            </w:r>
          </w:p>
        </w:tc>
      </w:tr>
      <w:tr w:rsidR="0007132A" w:rsidRPr="0007132A" w:rsidTr="007C72BF">
        <w:trPr>
          <w:trHeight w:val="300"/>
        </w:trPr>
        <w:tc>
          <w:tcPr>
            <w:tcW w:w="5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10</w:t>
            </w:r>
          </w:p>
        </w:tc>
        <w:tc>
          <w:tcPr>
            <w:tcW w:w="170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新闻学院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16/4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16/4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925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918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393/86</w:t>
            </w:r>
          </w:p>
        </w:tc>
      </w:tr>
      <w:tr w:rsidR="0007132A" w:rsidRPr="0007132A" w:rsidTr="007C72BF">
        <w:trPr>
          <w:trHeight w:val="300"/>
        </w:trPr>
        <w:tc>
          <w:tcPr>
            <w:tcW w:w="5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11</w:t>
            </w:r>
          </w:p>
        </w:tc>
        <w:tc>
          <w:tcPr>
            <w:tcW w:w="170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法学院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18/8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18/8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925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918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437/183</w:t>
            </w:r>
          </w:p>
        </w:tc>
      </w:tr>
      <w:tr w:rsidR="0007132A" w:rsidRPr="0007132A" w:rsidTr="007C72BF">
        <w:trPr>
          <w:trHeight w:val="300"/>
        </w:trPr>
        <w:tc>
          <w:tcPr>
            <w:tcW w:w="5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12</w:t>
            </w:r>
          </w:p>
        </w:tc>
        <w:tc>
          <w:tcPr>
            <w:tcW w:w="170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数学与统计学院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21/3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21/3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925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918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523/64</w:t>
            </w:r>
          </w:p>
        </w:tc>
      </w:tr>
      <w:tr w:rsidR="0007132A" w:rsidRPr="0007132A" w:rsidTr="007C72BF">
        <w:trPr>
          <w:trHeight w:val="300"/>
        </w:trPr>
        <w:tc>
          <w:tcPr>
            <w:tcW w:w="5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13</w:t>
            </w:r>
          </w:p>
        </w:tc>
        <w:tc>
          <w:tcPr>
            <w:tcW w:w="170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物理学院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15/2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15/2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925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918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356/54</w:t>
            </w:r>
          </w:p>
        </w:tc>
      </w:tr>
      <w:tr w:rsidR="0007132A" w:rsidRPr="0007132A" w:rsidTr="007C72BF">
        <w:trPr>
          <w:trHeight w:val="300"/>
        </w:trPr>
        <w:tc>
          <w:tcPr>
            <w:tcW w:w="5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14</w:t>
            </w:r>
          </w:p>
        </w:tc>
        <w:tc>
          <w:tcPr>
            <w:tcW w:w="170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化学化工学院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29/10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29/10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</w:t>
            </w:r>
          </w:p>
        </w:tc>
        <w:tc>
          <w:tcPr>
            <w:tcW w:w="925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</w:t>
            </w:r>
          </w:p>
        </w:tc>
        <w:tc>
          <w:tcPr>
            <w:tcW w:w="918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713/249</w:t>
            </w:r>
          </w:p>
        </w:tc>
      </w:tr>
      <w:tr w:rsidR="0007132A" w:rsidRPr="0007132A" w:rsidTr="007C72BF">
        <w:trPr>
          <w:trHeight w:val="300"/>
        </w:trPr>
        <w:tc>
          <w:tcPr>
            <w:tcW w:w="5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lastRenderedPageBreak/>
              <w:t>15</w:t>
            </w:r>
          </w:p>
        </w:tc>
        <w:tc>
          <w:tcPr>
            <w:tcW w:w="170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生物工程学院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15/9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15/9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925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918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365/216</w:t>
            </w:r>
          </w:p>
        </w:tc>
      </w:tr>
      <w:tr w:rsidR="0007132A" w:rsidRPr="0007132A" w:rsidTr="007C72BF">
        <w:trPr>
          <w:trHeight w:val="300"/>
        </w:trPr>
        <w:tc>
          <w:tcPr>
            <w:tcW w:w="5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16</w:t>
            </w:r>
          </w:p>
        </w:tc>
        <w:tc>
          <w:tcPr>
            <w:tcW w:w="170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生命科学学院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3/1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3/1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</w:t>
            </w:r>
          </w:p>
        </w:tc>
        <w:tc>
          <w:tcPr>
            <w:tcW w:w="925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</w:t>
            </w:r>
          </w:p>
        </w:tc>
        <w:tc>
          <w:tcPr>
            <w:tcW w:w="918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70/35</w:t>
            </w:r>
          </w:p>
        </w:tc>
      </w:tr>
      <w:tr w:rsidR="0007132A" w:rsidRPr="0007132A" w:rsidTr="007C72BF">
        <w:trPr>
          <w:trHeight w:val="300"/>
        </w:trPr>
        <w:tc>
          <w:tcPr>
            <w:tcW w:w="5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17</w:t>
            </w:r>
          </w:p>
        </w:tc>
        <w:tc>
          <w:tcPr>
            <w:tcW w:w="170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药学院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0/2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0/2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</w:t>
            </w:r>
          </w:p>
        </w:tc>
        <w:tc>
          <w:tcPr>
            <w:tcW w:w="925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</w:t>
            </w:r>
          </w:p>
        </w:tc>
        <w:tc>
          <w:tcPr>
            <w:tcW w:w="918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0/43</w:t>
            </w:r>
          </w:p>
        </w:tc>
      </w:tr>
      <w:tr w:rsidR="0007132A" w:rsidRPr="0007132A" w:rsidTr="007C72BF">
        <w:trPr>
          <w:trHeight w:val="300"/>
        </w:trPr>
        <w:tc>
          <w:tcPr>
            <w:tcW w:w="5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18</w:t>
            </w:r>
          </w:p>
        </w:tc>
        <w:tc>
          <w:tcPr>
            <w:tcW w:w="170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电气工程学院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50/9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50/9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4</w:t>
            </w:r>
          </w:p>
        </w:tc>
        <w:tc>
          <w:tcPr>
            <w:tcW w:w="925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4</w:t>
            </w:r>
          </w:p>
        </w:tc>
        <w:tc>
          <w:tcPr>
            <w:tcW w:w="918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1216/224</w:t>
            </w:r>
          </w:p>
        </w:tc>
      </w:tr>
      <w:tr w:rsidR="0007132A" w:rsidRPr="0007132A" w:rsidTr="007C72BF">
        <w:trPr>
          <w:trHeight w:val="346"/>
        </w:trPr>
        <w:tc>
          <w:tcPr>
            <w:tcW w:w="5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19</w:t>
            </w:r>
          </w:p>
        </w:tc>
        <w:tc>
          <w:tcPr>
            <w:tcW w:w="170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机械工程学院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72/12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72/12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6</w:t>
            </w:r>
          </w:p>
        </w:tc>
        <w:tc>
          <w:tcPr>
            <w:tcW w:w="925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6</w:t>
            </w:r>
          </w:p>
        </w:tc>
        <w:tc>
          <w:tcPr>
            <w:tcW w:w="918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1753/294</w:t>
            </w:r>
          </w:p>
        </w:tc>
      </w:tr>
      <w:tr w:rsidR="0007132A" w:rsidRPr="0007132A" w:rsidTr="007C72BF">
        <w:trPr>
          <w:trHeight w:val="300"/>
        </w:trPr>
        <w:tc>
          <w:tcPr>
            <w:tcW w:w="5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20</w:t>
            </w:r>
          </w:p>
        </w:tc>
        <w:tc>
          <w:tcPr>
            <w:tcW w:w="170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动力工程学院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37/7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37/7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</w:t>
            </w:r>
          </w:p>
        </w:tc>
        <w:tc>
          <w:tcPr>
            <w:tcW w:w="925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</w:t>
            </w:r>
          </w:p>
        </w:tc>
        <w:tc>
          <w:tcPr>
            <w:tcW w:w="918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901/169</w:t>
            </w:r>
          </w:p>
        </w:tc>
      </w:tr>
      <w:tr w:rsidR="0007132A" w:rsidRPr="0007132A" w:rsidTr="007C72BF">
        <w:trPr>
          <w:trHeight w:val="300"/>
        </w:trPr>
        <w:tc>
          <w:tcPr>
            <w:tcW w:w="5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21</w:t>
            </w:r>
          </w:p>
        </w:tc>
        <w:tc>
          <w:tcPr>
            <w:tcW w:w="170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资源及环境科学学院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25/2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25/2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</w:t>
            </w:r>
          </w:p>
        </w:tc>
        <w:tc>
          <w:tcPr>
            <w:tcW w:w="925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</w:t>
            </w:r>
          </w:p>
        </w:tc>
        <w:tc>
          <w:tcPr>
            <w:tcW w:w="918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615/52</w:t>
            </w:r>
          </w:p>
        </w:tc>
      </w:tr>
      <w:tr w:rsidR="0007132A" w:rsidRPr="0007132A" w:rsidTr="007C72BF">
        <w:trPr>
          <w:trHeight w:val="300"/>
        </w:trPr>
        <w:tc>
          <w:tcPr>
            <w:tcW w:w="5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22</w:t>
            </w:r>
          </w:p>
        </w:tc>
        <w:tc>
          <w:tcPr>
            <w:tcW w:w="170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材料科学与工程学院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68/13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68/13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5</w:t>
            </w:r>
          </w:p>
        </w:tc>
        <w:tc>
          <w:tcPr>
            <w:tcW w:w="925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5</w:t>
            </w:r>
          </w:p>
        </w:tc>
        <w:tc>
          <w:tcPr>
            <w:tcW w:w="918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1648/315</w:t>
            </w:r>
          </w:p>
        </w:tc>
      </w:tr>
      <w:tr w:rsidR="0007132A" w:rsidRPr="0007132A" w:rsidTr="007C72BF">
        <w:trPr>
          <w:trHeight w:val="300"/>
        </w:trPr>
        <w:tc>
          <w:tcPr>
            <w:tcW w:w="5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23</w:t>
            </w:r>
          </w:p>
        </w:tc>
        <w:tc>
          <w:tcPr>
            <w:tcW w:w="170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航空航天学院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8/2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8/2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925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918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191/55</w:t>
            </w:r>
          </w:p>
        </w:tc>
      </w:tr>
      <w:tr w:rsidR="0007132A" w:rsidRPr="0007132A" w:rsidTr="007C72BF">
        <w:trPr>
          <w:trHeight w:val="300"/>
        </w:trPr>
        <w:tc>
          <w:tcPr>
            <w:tcW w:w="5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24</w:t>
            </w:r>
          </w:p>
        </w:tc>
        <w:tc>
          <w:tcPr>
            <w:tcW w:w="170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汽车工程学院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24/4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24/4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</w:t>
            </w:r>
          </w:p>
        </w:tc>
        <w:tc>
          <w:tcPr>
            <w:tcW w:w="925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</w:t>
            </w:r>
          </w:p>
        </w:tc>
        <w:tc>
          <w:tcPr>
            <w:tcW w:w="918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583/106</w:t>
            </w:r>
          </w:p>
        </w:tc>
      </w:tr>
      <w:tr w:rsidR="0007132A" w:rsidRPr="0007132A" w:rsidTr="007C72BF">
        <w:trPr>
          <w:trHeight w:val="300"/>
        </w:trPr>
        <w:tc>
          <w:tcPr>
            <w:tcW w:w="5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25</w:t>
            </w:r>
          </w:p>
        </w:tc>
        <w:tc>
          <w:tcPr>
            <w:tcW w:w="170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重庆大学-辛辛那提大学联合学院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9/0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9/0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925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918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228/0</w:t>
            </w:r>
          </w:p>
        </w:tc>
      </w:tr>
      <w:tr w:rsidR="0007132A" w:rsidRPr="0007132A" w:rsidTr="007C72BF">
        <w:trPr>
          <w:trHeight w:val="300"/>
        </w:trPr>
        <w:tc>
          <w:tcPr>
            <w:tcW w:w="5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26</w:t>
            </w:r>
          </w:p>
        </w:tc>
        <w:tc>
          <w:tcPr>
            <w:tcW w:w="170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建筑城</w:t>
            </w:r>
            <w:proofErr w:type="gramStart"/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规</w:t>
            </w:r>
            <w:proofErr w:type="gramEnd"/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学院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41/12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41/12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4</w:t>
            </w:r>
          </w:p>
        </w:tc>
        <w:tc>
          <w:tcPr>
            <w:tcW w:w="925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4</w:t>
            </w:r>
          </w:p>
        </w:tc>
        <w:tc>
          <w:tcPr>
            <w:tcW w:w="918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990/296</w:t>
            </w:r>
          </w:p>
        </w:tc>
      </w:tr>
      <w:tr w:rsidR="0007132A" w:rsidRPr="0007132A" w:rsidTr="007C72BF">
        <w:trPr>
          <w:trHeight w:val="300"/>
        </w:trPr>
        <w:tc>
          <w:tcPr>
            <w:tcW w:w="5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27</w:t>
            </w:r>
          </w:p>
        </w:tc>
        <w:tc>
          <w:tcPr>
            <w:tcW w:w="170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土木工程学院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64/18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64/18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6</w:t>
            </w:r>
          </w:p>
        </w:tc>
        <w:tc>
          <w:tcPr>
            <w:tcW w:w="925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6</w:t>
            </w:r>
          </w:p>
        </w:tc>
        <w:tc>
          <w:tcPr>
            <w:tcW w:w="918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1564/444</w:t>
            </w:r>
          </w:p>
        </w:tc>
      </w:tr>
      <w:tr w:rsidR="0007132A" w:rsidRPr="0007132A" w:rsidTr="007C72BF">
        <w:trPr>
          <w:trHeight w:val="300"/>
        </w:trPr>
        <w:tc>
          <w:tcPr>
            <w:tcW w:w="5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28</w:t>
            </w:r>
          </w:p>
        </w:tc>
        <w:tc>
          <w:tcPr>
            <w:tcW w:w="170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城市建设与环境工程学院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54/8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54/8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4</w:t>
            </w:r>
          </w:p>
        </w:tc>
        <w:tc>
          <w:tcPr>
            <w:tcW w:w="925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4</w:t>
            </w:r>
          </w:p>
        </w:tc>
        <w:tc>
          <w:tcPr>
            <w:tcW w:w="918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1306/189</w:t>
            </w:r>
          </w:p>
        </w:tc>
      </w:tr>
      <w:tr w:rsidR="0007132A" w:rsidRPr="0007132A" w:rsidTr="007C72BF">
        <w:trPr>
          <w:trHeight w:val="300"/>
        </w:trPr>
        <w:tc>
          <w:tcPr>
            <w:tcW w:w="5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29</w:t>
            </w:r>
          </w:p>
        </w:tc>
        <w:tc>
          <w:tcPr>
            <w:tcW w:w="170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建设管理与房地产学院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40/6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40/6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4</w:t>
            </w:r>
          </w:p>
        </w:tc>
        <w:tc>
          <w:tcPr>
            <w:tcW w:w="925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4</w:t>
            </w:r>
          </w:p>
        </w:tc>
        <w:tc>
          <w:tcPr>
            <w:tcW w:w="918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969/149</w:t>
            </w:r>
          </w:p>
        </w:tc>
      </w:tr>
      <w:tr w:rsidR="0007132A" w:rsidRPr="0007132A" w:rsidTr="007C72BF">
        <w:trPr>
          <w:trHeight w:val="300"/>
        </w:trPr>
        <w:tc>
          <w:tcPr>
            <w:tcW w:w="5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30</w:t>
            </w:r>
          </w:p>
        </w:tc>
        <w:tc>
          <w:tcPr>
            <w:tcW w:w="170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光电工程学院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37/6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37/6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</w:t>
            </w:r>
          </w:p>
        </w:tc>
        <w:tc>
          <w:tcPr>
            <w:tcW w:w="925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</w:t>
            </w:r>
          </w:p>
        </w:tc>
        <w:tc>
          <w:tcPr>
            <w:tcW w:w="918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910/148</w:t>
            </w:r>
          </w:p>
        </w:tc>
      </w:tr>
      <w:tr w:rsidR="0007132A" w:rsidRPr="0007132A" w:rsidTr="007C72BF">
        <w:trPr>
          <w:trHeight w:val="300"/>
        </w:trPr>
        <w:tc>
          <w:tcPr>
            <w:tcW w:w="5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31</w:t>
            </w:r>
          </w:p>
        </w:tc>
        <w:tc>
          <w:tcPr>
            <w:tcW w:w="170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通信工程学院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44/5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44/5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4</w:t>
            </w:r>
          </w:p>
        </w:tc>
        <w:tc>
          <w:tcPr>
            <w:tcW w:w="925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4</w:t>
            </w:r>
          </w:p>
        </w:tc>
        <w:tc>
          <w:tcPr>
            <w:tcW w:w="918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1070/114</w:t>
            </w:r>
          </w:p>
        </w:tc>
      </w:tr>
      <w:tr w:rsidR="0007132A" w:rsidRPr="0007132A" w:rsidTr="007C72BF">
        <w:trPr>
          <w:trHeight w:val="300"/>
        </w:trPr>
        <w:tc>
          <w:tcPr>
            <w:tcW w:w="5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32</w:t>
            </w:r>
          </w:p>
        </w:tc>
        <w:tc>
          <w:tcPr>
            <w:tcW w:w="170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计算机学院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42/8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42/8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4</w:t>
            </w:r>
          </w:p>
        </w:tc>
        <w:tc>
          <w:tcPr>
            <w:tcW w:w="925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4</w:t>
            </w:r>
          </w:p>
        </w:tc>
        <w:tc>
          <w:tcPr>
            <w:tcW w:w="918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1024/198</w:t>
            </w:r>
          </w:p>
        </w:tc>
      </w:tr>
      <w:tr w:rsidR="0007132A" w:rsidRPr="0007132A" w:rsidTr="007C72BF">
        <w:trPr>
          <w:trHeight w:val="300"/>
        </w:trPr>
        <w:tc>
          <w:tcPr>
            <w:tcW w:w="5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lastRenderedPageBreak/>
              <w:t>33</w:t>
            </w:r>
          </w:p>
        </w:tc>
        <w:tc>
          <w:tcPr>
            <w:tcW w:w="170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自动化学院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39/6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39/6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Times New Roman" w:eastAsia="仿宋_GB2312" w:hAnsi="Times New Roman" w:cs="Times New Roman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4</w:t>
            </w:r>
          </w:p>
        </w:tc>
        <w:tc>
          <w:tcPr>
            <w:tcW w:w="925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Times New Roman" w:eastAsia="仿宋_GB2312" w:hAnsi="Times New Roman" w:cs="Times New Roman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4</w:t>
            </w:r>
          </w:p>
        </w:tc>
        <w:tc>
          <w:tcPr>
            <w:tcW w:w="918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Times New Roman" w:eastAsia="仿宋_GB2312" w:hAnsi="Times New Roman" w:cs="Times New Roman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Times New Roman" w:eastAsia="仿宋_GB2312" w:hAnsi="Times New Roman" w:cs="Times New Roman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Times New Roman" w:eastAsia="仿宋_GB2312" w:hAnsi="Times New Roman" w:cs="Times New Roman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956/146</w:t>
            </w:r>
          </w:p>
        </w:tc>
      </w:tr>
      <w:tr w:rsidR="0007132A" w:rsidRPr="0007132A" w:rsidTr="007C72BF">
        <w:trPr>
          <w:trHeight w:val="300"/>
        </w:trPr>
        <w:tc>
          <w:tcPr>
            <w:tcW w:w="5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34</w:t>
            </w:r>
          </w:p>
        </w:tc>
        <w:tc>
          <w:tcPr>
            <w:tcW w:w="170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软件学院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26/2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26/2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</w:t>
            </w:r>
          </w:p>
        </w:tc>
        <w:tc>
          <w:tcPr>
            <w:tcW w:w="925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</w:t>
            </w:r>
          </w:p>
        </w:tc>
        <w:tc>
          <w:tcPr>
            <w:tcW w:w="918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640/52</w:t>
            </w:r>
          </w:p>
        </w:tc>
      </w:tr>
      <w:tr w:rsidR="0007132A" w:rsidRPr="0007132A" w:rsidTr="007C72BF">
        <w:trPr>
          <w:trHeight w:val="300"/>
        </w:trPr>
        <w:tc>
          <w:tcPr>
            <w:tcW w:w="5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35</w:t>
            </w:r>
          </w:p>
        </w:tc>
        <w:tc>
          <w:tcPr>
            <w:tcW w:w="170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继续教育学院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22/0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22/0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925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918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533/0</w:t>
            </w:r>
          </w:p>
        </w:tc>
      </w:tr>
      <w:tr w:rsidR="0007132A" w:rsidRPr="0007132A" w:rsidTr="007C72BF">
        <w:trPr>
          <w:trHeight w:val="300"/>
        </w:trPr>
        <w:tc>
          <w:tcPr>
            <w:tcW w:w="5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36</w:t>
            </w:r>
          </w:p>
        </w:tc>
        <w:tc>
          <w:tcPr>
            <w:tcW w:w="170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后勤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14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14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/</w:t>
            </w:r>
          </w:p>
        </w:tc>
        <w:tc>
          <w:tcPr>
            <w:tcW w:w="925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/</w:t>
            </w:r>
          </w:p>
        </w:tc>
        <w:tc>
          <w:tcPr>
            <w:tcW w:w="918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/</w:t>
            </w:r>
          </w:p>
        </w:tc>
        <w:tc>
          <w:tcPr>
            <w:tcW w:w="709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/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/</w:t>
            </w:r>
          </w:p>
        </w:tc>
        <w:tc>
          <w:tcPr>
            <w:tcW w:w="85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/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Times New Roman" w:eastAsia="仿宋_GB2312" w:hAnsi="Times New Roman" w:cs="Times New Roman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/</w:t>
            </w:r>
          </w:p>
        </w:tc>
      </w:tr>
      <w:tr w:rsidR="0007132A" w:rsidRPr="0007132A" w:rsidTr="007C72BF">
        <w:trPr>
          <w:trHeight w:val="300"/>
        </w:trPr>
        <w:tc>
          <w:tcPr>
            <w:tcW w:w="534" w:type="dxa"/>
            <w:vAlign w:val="center"/>
          </w:tcPr>
          <w:p w:rsidR="0007132A" w:rsidRPr="0007132A" w:rsidRDefault="0007132A" w:rsidP="0007132A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7132A" w:rsidRPr="0007132A" w:rsidRDefault="0007132A" w:rsidP="0007132A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07132A">
              <w:rPr>
                <w:rFonts w:ascii="宋体" w:eastAsia="宋体" w:hAnsi="宋体" w:cs="Times New Roman"/>
                <w:b/>
                <w:kern w:val="0"/>
                <w:szCs w:val="21"/>
              </w:rPr>
              <w:t>总计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1250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1250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100</w:t>
            </w:r>
          </w:p>
        </w:tc>
        <w:tc>
          <w:tcPr>
            <w:tcW w:w="925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100</w:t>
            </w:r>
          </w:p>
        </w:tc>
        <w:tc>
          <w:tcPr>
            <w:tcW w:w="918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100</w:t>
            </w:r>
          </w:p>
        </w:tc>
        <w:tc>
          <w:tcPr>
            <w:tcW w:w="709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100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100</w:t>
            </w:r>
          </w:p>
        </w:tc>
        <w:tc>
          <w:tcPr>
            <w:tcW w:w="851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50</w:t>
            </w:r>
          </w:p>
        </w:tc>
        <w:tc>
          <w:tcPr>
            <w:tcW w:w="850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宋体"/>
                <w:kern w:val="32"/>
                <w:szCs w:val="21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Cs w:val="21"/>
              </w:rPr>
              <w:t>50</w:t>
            </w:r>
          </w:p>
        </w:tc>
        <w:tc>
          <w:tcPr>
            <w:tcW w:w="113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宋体" w:eastAsia="宋体" w:hAnsi="宋体" w:cs="Times New Roman"/>
                <w:kern w:val="32"/>
                <w:szCs w:val="21"/>
              </w:rPr>
            </w:pPr>
            <w:r w:rsidRPr="0007132A">
              <w:rPr>
                <w:rFonts w:ascii="宋体" w:eastAsia="宋体" w:hAnsi="宋体" w:cs="Times New Roman"/>
                <w:kern w:val="32"/>
                <w:szCs w:val="21"/>
              </w:rPr>
              <w:t>24609/4568</w:t>
            </w:r>
          </w:p>
        </w:tc>
      </w:tr>
    </w:tbl>
    <w:p w:rsidR="0007132A" w:rsidRPr="0007132A" w:rsidRDefault="0007132A" w:rsidP="0007132A">
      <w:pPr>
        <w:spacing w:line="620" w:lineRule="exact"/>
        <w:rPr>
          <w:rFonts w:ascii="黑体" w:eastAsia="黑体" w:hAnsi="黑体" w:cs="Times New Roman"/>
          <w:kern w:val="32"/>
          <w:sz w:val="32"/>
        </w:rPr>
      </w:pPr>
    </w:p>
    <w:p w:rsidR="0007132A" w:rsidRPr="0007132A" w:rsidRDefault="0007132A" w:rsidP="0007132A">
      <w:pPr>
        <w:widowControl/>
        <w:jc w:val="left"/>
        <w:rPr>
          <w:rFonts w:ascii="Times New Roman" w:eastAsia="仿宋_GB2312" w:hAnsi="Times New Roman" w:cs="Times New Roman"/>
          <w:kern w:val="32"/>
          <w:sz w:val="24"/>
        </w:rPr>
      </w:pPr>
    </w:p>
    <w:p w:rsidR="0007132A" w:rsidRPr="0007132A" w:rsidRDefault="0007132A" w:rsidP="0007132A">
      <w:pPr>
        <w:widowControl/>
        <w:rPr>
          <w:rFonts w:ascii="Times New Roman" w:eastAsia="仿宋_GB2312" w:hAnsi="Times New Roman" w:cs="Times New Roman"/>
          <w:kern w:val="32"/>
          <w:sz w:val="32"/>
        </w:rPr>
      </w:pPr>
    </w:p>
    <w:p w:rsidR="0007132A" w:rsidRPr="0007132A" w:rsidRDefault="0007132A" w:rsidP="0007132A">
      <w:pPr>
        <w:widowControl/>
        <w:spacing w:line="620" w:lineRule="exact"/>
        <w:rPr>
          <w:rFonts w:ascii="Times New Roman" w:eastAsia="仿宋_GB2312" w:hAnsi="Times New Roman" w:cs="Times New Roman"/>
          <w:kern w:val="0"/>
          <w:sz w:val="32"/>
        </w:rPr>
        <w:sectPr w:rsidR="0007132A" w:rsidRPr="0007132A">
          <w:footerReference w:type="even" r:id="rId7"/>
          <w:footerReference w:type="default" r:id="rId8"/>
          <w:pgSz w:w="11906" w:h="16838"/>
          <w:pgMar w:top="709" w:right="1531" w:bottom="1276" w:left="1531" w:header="851" w:footer="1417" w:gutter="0"/>
          <w:pgNumType w:fmt="numberInDash"/>
          <w:cols w:space="720"/>
          <w:docGrid w:type="linesAndChars" w:linePitch="579" w:charSpace="-849"/>
        </w:sectPr>
      </w:pPr>
    </w:p>
    <w:p w:rsidR="0007132A" w:rsidRPr="0007132A" w:rsidRDefault="0007132A" w:rsidP="0007132A">
      <w:pPr>
        <w:spacing w:line="480" w:lineRule="exact"/>
        <w:rPr>
          <w:rFonts w:ascii="Times New Roman" w:eastAsia="黑体" w:hAnsi="Times New Roman" w:cs="Times New Roman"/>
          <w:kern w:val="32"/>
          <w:sz w:val="28"/>
        </w:rPr>
      </w:pPr>
      <w:r w:rsidRPr="0007132A">
        <w:rPr>
          <w:rFonts w:ascii="Times New Roman" w:eastAsia="黑体" w:hAnsi="Times New Roman" w:cs="Times New Roman"/>
          <w:kern w:val="32"/>
          <w:sz w:val="32"/>
        </w:rPr>
        <w:lastRenderedPageBreak/>
        <w:t>附件</w:t>
      </w:r>
      <w:r w:rsidRPr="0007132A">
        <w:rPr>
          <w:rFonts w:ascii="Times New Roman" w:eastAsia="黑体" w:hAnsi="Times New Roman" w:cs="Times New Roman"/>
          <w:kern w:val="32"/>
          <w:sz w:val="32"/>
        </w:rPr>
        <w:t>2</w:t>
      </w:r>
      <w:r w:rsidRPr="0007132A">
        <w:rPr>
          <w:rFonts w:ascii="Times New Roman" w:eastAsia="黑体" w:hAnsi="Times New Roman" w:cs="Times New Roman"/>
          <w:kern w:val="32"/>
          <w:sz w:val="32"/>
        </w:rPr>
        <w:t>：</w:t>
      </w:r>
    </w:p>
    <w:p w:rsidR="0007132A" w:rsidRPr="0007132A" w:rsidRDefault="0007132A" w:rsidP="0007132A">
      <w:pPr>
        <w:jc w:val="center"/>
        <w:rPr>
          <w:rFonts w:ascii="Times New Roman" w:eastAsia="Times New Roman" w:hAnsi="Times New Roman" w:cs="Times New Roman"/>
          <w:b/>
          <w:kern w:val="32"/>
          <w:sz w:val="32"/>
        </w:rPr>
      </w:pPr>
      <w:r w:rsidRPr="0007132A">
        <w:rPr>
          <w:rFonts w:ascii="Times New Roman" w:eastAsia="仿宋_GB2312" w:hAnsi="Times New Roman" w:cs="Times New Roman"/>
          <w:b/>
          <w:kern w:val="32"/>
          <w:sz w:val="32"/>
        </w:rPr>
        <w:t>重庆大学</w:t>
      </w:r>
      <w:r w:rsidRPr="0007132A">
        <w:rPr>
          <w:rFonts w:ascii="Times New Roman" w:eastAsia="仿宋_GB2312" w:hAnsi="Times New Roman" w:cs="Times New Roman"/>
          <w:b/>
          <w:kern w:val="32"/>
          <w:sz w:val="32"/>
        </w:rPr>
        <w:t>2015-2016</w:t>
      </w:r>
      <w:r w:rsidRPr="0007132A">
        <w:rPr>
          <w:rFonts w:ascii="Times New Roman" w:eastAsia="仿宋_GB2312" w:hAnsi="Times New Roman" w:cs="Times New Roman"/>
          <w:b/>
          <w:kern w:val="32"/>
          <w:sz w:val="32"/>
        </w:rPr>
        <w:t>学年度青年五四奖章（个人）申报表</w:t>
      </w:r>
    </w:p>
    <w:tbl>
      <w:tblPr>
        <w:tblW w:w="8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218"/>
        <w:gridCol w:w="943"/>
        <w:gridCol w:w="822"/>
        <w:gridCol w:w="1134"/>
        <w:gridCol w:w="1573"/>
        <w:gridCol w:w="1999"/>
      </w:tblGrid>
      <w:tr w:rsidR="0007132A" w:rsidRPr="0007132A" w:rsidTr="007C72BF">
        <w:trPr>
          <w:trHeight w:val="682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姓名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性别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学院班级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trHeight w:val="870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政治</w:t>
            </w: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面貌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担任</w:t>
            </w: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职务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推荐类别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trHeight w:val="870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学号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联系</w:t>
            </w: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电话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电子邮箱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trHeight w:val="259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工作事迹要点</w:t>
            </w:r>
          </w:p>
        </w:tc>
        <w:tc>
          <w:tcPr>
            <w:tcW w:w="7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例如：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XX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时间举办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xx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活动或开展什么工作，活动大概情况及获奖情况</w:t>
            </w: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trHeight w:val="1747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lastRenderedPageBreak/>
              <w:t>获奖情况（包括奖学金）</w:t>
            </w:r>
          </w:p>
        </w:tc>
        <w:tc>
          <w:tcPr>
            <w:tcW w:w="7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例如：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XX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时间荣获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XX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奖项</w:t>
            </w: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trHeight w:val="1547"/>
          <w:jc w:val="center"/>
        </w:trPr>
        <w:tc>
          <w:tcPr>
            <w:tcW w:w="88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 xml:space="preserve">              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学院（盖章）：</w:t>
            </w: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 xml:space="preserve">                                         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年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 xml:space="preserve">   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月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 xml:space="preserve">   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日</w:t>
            </w:r>
          </w:p>
        </w:tc>
      </w:tr>
      <w:tr w:rsidR="0007132A" w:rsidRPr="0007132A" w:rsidTr="007C72BF">
        <w:trPr>
          <w:trHeight w:val="752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备注</w:t>
            </w:r>
          </w:p>
        </w:tc>
        <w:tc>
          <w:tcPr>
            <w:tcW w:w="7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</w:tbl>
    <w:p w:rsidR="0007132A" w:rsidRPr="0007132A" w:rsidRDefault="0007132A" w:rsidP="0007132A">
      <w:pPr>
        <w:rPr>
          <w:rFonts w:ascii="Times New Roman" w:eastAsia="Times New Roman" w:hAnsi="Times New Roman" w:cs="Times New Roman"/>
          <w:kern w:val="32"/>
          <w:sz w:val="32"/>
        </w:rPr>
      </w:pPr>
      <w:r w:rsidRPr="0007132A">
        <w:rPr>
          <w:rFonts w:ascii="Times New Roman" w:eastAsia="仿宋_GB2312" w:hAnsi="Times New Roman" w:cs="Times New Roman"/>
          <w:kern w:val="32"/>
          <w:sz w:val="32"/>
        </w:rPr>
        <w:t>1</w:t>
      </w:r>
      <w:r w:rsidRPr="0007132A">
        <w:rPr>
          <w:rFonts w:ascii="Times New Roman" w:eastAsia="仿宋_GB2312" w:hAnsi="Times New Roman" w:cs="Times New Roman"/>
          <w:kern w:val="32"/>
          <w:sz w:val="32"/>
        </w:rPr>
        <w:t>本表一式两份，</w:t>
      </w:r>
      <w:proofErr w:type="gramStart"/>
      <w:r w:rsidRPr="0007132A">
        <w:rPr>
          <w:rFonts w:ascii="Times New Roman" w:eastAsia="仿宋_GB2312" w:hAnsi="Times New Roman" w:cs="Times New Roman"/>
          <w:kern w:val="32"/>
          <w:sz w:val="32"/>
        </w:rPr>
        <w:t>一份交校团委</w:t>
      </w:r>
      <w:proofErr w:type="gramEnd"/>
      <w:r w:rsidRPr="0007132A">
        <w:rPr>
          <w:rFonts w:ascii="Times New Roman" w:eastAsia="仿宋_GB2312" w:hAnsi="Times New Roman" w:cs="Times New Roman"/>
          <w:kern w:val="32"/>
          <w:sz w:val="32"/>
        </w:rPr>
        <w:t>，另一份留学院存档。</w:t>
      </w:r>
    </w:p>
    <w:p w:rsidR="0007132A" w:rsidRPr="0007132A" w:rsidRDefault="0007132A" w:rsidP="0007132A">
      <w:pPr>
        <w:rPr>
          <w:rFonts w:ascii="Times New Roman" w:eastAsia="Times New Roman" w:hAnsi="Times New Roman" w:cs="Times New Roman"/>
          <w:kern w:val="32"/>
          <w:sz w:val="32"/>
        </w:rPr>
      </w:pPr>
      <w:r w:rsidRPr="0007132A">
        <w:rPr>
          <w:rFonts w:ascii="Times New Roman" w:eastAsia="仿宋_GB2312" w:hAnsi="Times New Roman" w:cs="Times New Roman"/>
          <w:kern w:val="32"/>
          <w:sz w:val="32"/>
        </w:rPr>
        <w:t>2</w:t>
      </w:r>
      <w:r w:rsidRPr="0007132A">
        <w:rPr>
          <w:rFonts w:ascii="Times New Roman" w:eastAsia="仿宋_GB2312" w:hAnsi="Times New Roman" w:cs="Times New Roman"/>
          <w:kern w:val="32"/>
          <w:sz w:val="32"/>
        </w:rPr>
        <w:t>请认真如实填写。</w:t>
      </w:r>
    </w:p>
    <w:p w:rsidR="0007132A" w:rsidRPr="0007132A" w:rsidRDefault="0007132A" w:rsidP="0007132A">
      <w:pPr>
        <w:rPr>
          <w:rFonts w:ascii="Times New Roman" w:eastAsia="Times New Roman" w:hAnsi="Times New Roman" w:cs="Times New Roman"/>
          <w:kern w:val="32"/>
          <w:sz w:val="32"/>
        </w:rPr>
      </w:pPr>
      <w:r w:rsidRPr="0007132A">
        <w:rPr>
          <w:rFonts w:ascii="Times New Roman" w:eastAsia="仿宋_GB2312" w:hAnsi="Times New Roman" w:cs="Times New Roman"/>
          <w:kern w:val="32"/>
          <w:sz w:val="32"/>
        </w:rPr>
        <w:t>3</w:t>
      </w:r>
      <w:r w:rsidRPr="0007132A">
        <w:rPr>
          <w:rFonts w:ascii="Times New Roman" w:eastAsia="仿宋_GB2312" w:hAnsi="Times New Roman" w:cs="Times New Roman"/>
          <w:kern w:val="32"/>
          <w:sz w:val="32"/>
        </w:rPr>
        <w:t>研究生请在备注栏注明。</w:t>
      </w:r>
    </w:p>
    <w:p w:rsidR="0007132A" w:rsidRPr="0007132A" w:rsidRDefault="0007132A" w:rsidP="0007132A">
      <w:pPr>
        <w:jc w:val="left"/>
        <w:rPr>
          <w:rFonts w:ascii="Times New Roman" w:eastAsia="宋体" w:hAnsi="Times New Roman" w:cs="Times New Roman"/>
          <w:kern w:val="32"/>
          <w:sz w:val="32"/>
        </w:rPr>
      </w:pPr>
    </w:p>
    <w:p w:rsidR="0007132A" w:rsidRPr="0007132A" w:rsidRDefault="0007132A" w:rsidP="0007132A">
      <w:pPr>
        <w:jc w:val="left"/>
        <w:rPr>
          <w:rFonts w:ascii="Times New Roman" w:eastAsia="宋体" w:hAnsi="Times New Roman" w:cs="Times New Roman"/>
          <w:kern w:val="32"/>
          <w:sz w:val="32"/>
        </w:rPr>
      </w:pPr>
    </w:p>
    <w:p w:rsidR="0007132A" w:rsidRPr="0007132A" w:rsidRDefault="0007132A" w:rsidP="0007132A">
      <w:pPr>
        <w:jc w:val="left"/>
        <w:rPr>
          <w:rFonts w:ascii="黑体" w:eastAsia="黑体" w:hAnsi="黑体" w:cs="Times New Roman"/>
          <w:kern w:val="32"/>
          <w:sz w:val="32"/>
        </w:rPr>
      </w:pPr>
    </w:p>
    <w:p w:rsidR="0007132A" w:rsidRPr="0007132A" w:rsidRDefault="0007132A" w:rsidP="0007132A">
      <w:pPr>
        <w:jc w:val="center"/>
        <w:rPr>
          <w:rFonts w:ascii="Times New Roman" w:eastAsia="Times New Roman" w:hAnsi="Times New Roman" w:cs="Times New Roman"/>
          <w:kern w:val="32"/>
          <w:sz w:val="32"/>
        </w:rPr>
      </w:pPr>
      <w:r w:rsidRPr="0007132A">
        <w:rPr>
          <w:rFonts w:ascii="Times New Roman" w:eastAsia="仿宋_GB2312" w:hAnsi="Times New Roman" w:cs="Times New Roman"/>
          <w:b/>
          <w:kern w:val="0"/>
          <w:sz w:val="32"/>
        </w:rPr>
        <w:lastRenderedPageBreak/>
        <w:t>重庆大学</w:t>
      </w:r>
      <w:r w:rsidRPr="0007132A">
        <w:rPr>
          <w:rFonts w:ascii="Times New Roman" w:eastAsia="仿宋_GB2312" w:hAnsi="Times New Roman" w:cs="Times New Roman"/>
          <w:b/>
          <w:kern w:val="0"/>
          <w:sz w:val="32"/>
        </w:rPr>
        <w:t>2015-2016</w:t>
      </w:r>
      <w:r w:rsidRPr="0007132A">
        <w:rPr>
          <w:rFonts w:ascii="Times New Roman" w:eastAsia="仿宋_GB2312" w:hAnsi="Times New Roman" w:cs="Times New Roman"/>
          <w:b/>
          <w:kern w:val="0"/>
          <w:sz w:val="32"/>
        </w:rPr>
        <w:t>学年度</w:t>
      </w:r>
      <w:r w:rsidRPr="0007132A">
        <w:rPr>
          <w:rFonts w:ascii="Times New Roman" w:eastAsia="仿宋_GB2312" w:hAnsi="Times New Roman" w:cs="Times New Roman"/>
          <w:b/>
          <w:kern w:val="32"/>
          <w:sz w:val="32"/>
        </w:rPr>
        <w:t>青年五四奖章（团队）申报表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953"/>
        <w:gridCol w:w="993"/>
        <w:gridCol w:w="207"/>
        <w:gridCol w:w="1635"/>
        <w:gridCol w:w="1276"/>
        <w:gridCol w:w="144"/>
        <w:gridCol w:w="848"/>
        <w:gridCol w:w="2028"/>
      </w:tblGrid>
      <w:tr w:rsidR="0007132A" w:rsidRPr="0007132A" w:rsidTr="007C72BF">
        <w:trPr>
          <w:trHeight w:val="755"/>
          <w:jc w:val="center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团队名称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团队负责人</w:t>
            </w: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联系方式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cantSplit/>
          <w:trHeight w:val="6606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ind w:right="113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spacing w:val="42"/>
                <w:kern w:val="0"/>
                <w:sz w:val="32"/>
              </w:rPr>
              <w:t>主要事迹简介及获奖情</w:t>
            </w:r>
            <w:r w:rsidRPr="0007132A">
              <w:rPr>
                <w:rFonts w:ascii="Times New Roman" w:eastAsia="仿宋_GB2312" w:hAnsi="Times New Roman" w:cs="Times New Roman"/>
                <w:kern w:val="0"/>
                <w:sz w:val="32"/>
              </w:rPr>
              <w:t>况</w:t>
            </w:r>
          </w:p>
        </w:tc>
        <w:tc>
          <w:tcPr>
            <w:tcW w:w="8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spacing w:before="100" w:beforeAutospacing="1" w:after="100" w:afterAutospacing="1" w:line="320" w:lineRule="exact"/>
              <w:rPr>
                <w:rFonts w:ascii="Times New Roman" w:eastAsia="Times New Roman" w:hAnsi="Times New Roman" w:cs="Times New Roman"/>
                <w:kern w:val="32"/>
                <w:sz w:val="18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20"/>
              </w:rPr>
              <w:t>（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20"/>
              </w:rPr>
              <w:t>500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20"/>
              </w:rPr>
              <w:t>字左右的主要事迹简介及获奖情况材料，直接打印在推荐审批表中，</w:t>
            </w:r>
            <w:proofErr w:type="gramStart"/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0"/>
              </w:rPr>
              <w:t>不</w:t>
            </w:r>
            <w:proofErr w:type="gramEnd"/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0"/>
              </w:rPr>
              <w:t>另加附页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20"/>
              </w:rPr>
              <w:t>）</w:t>
            </w:r>
          </w:p>
        </w:tc>
      </w:tr>
      <w:tr w:rsidR="0007132A" w:rsidRPr="0007132A" w:rsidTr="007C72BF">
        <w:trPr>
          <w:jc w:val="center"/>
        </w:trPr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color w:val="000000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color w:val="000000"/>
                <w:kern w:val="32"/>
                <w:sz w:val="32"/>
              </w:rPr>
              <w:t>所在学院意见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color w:val="000000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color w:val="000000"/>
                <w:kern w:val="32"/>
                <w:sz w:val="32"/>
              </w:rPr>
              <w:t>校团委推荐意见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color w:val="000000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color w:val="000000"/>
                <w:kern w:val="32"/>
                <w:sz w:val="32"/>
              </w:rPr>
              <w:t>学校审批意见</w:t>
            </w:r>
          </w:p>
        </w:tc>
      </w:tr>
      <w:tr w:rsidR="0007132A" w:rsidRPr="0007132A" w:rsidTr="007C72BF">
        <w:trPr>
          <w:jc w:val="center"/>
        </w:trPr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宋体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负责人：</w:t>
            </w:r>
          </w:p>
        </w:tc>
        <w:tc>
          <w:tcPr>
            <w:tcW w:w="3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负责人：（单位盖章）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</w:tbl>
    <w:p w:rsidR="0007132A" w:rsidRPr="0007132A" w:rsidRDefault="0007132A" w:rsidP="0007132A">
      <w:pPr>
        <w:rPr>
          <w:rFonts w:ascii="Times New Roman" w:eastAsia="Times New Roman" w:hAnsi="Times New Roman" w:cs="Times New Roman"/>
          <w:kern w:val="32"/>
          <w:sz w:val="32"/>
        </w:rPr>
      </w:pPr>
      <w:r w:rsidRPr="0007132A">
        <w:rPr>
          <w:rFonts w:ascii="Times New Roman" w:eastAsia="仿宋_GB2312" w:hAnsi="Times New Roman" w:cs="Times New Roman"/>
          <w:kern w:val="32"/>
          <w:sz w:val="32"/>
        </w:rPr>
        <w:t>1</w:t>
      </w:r>
      <w:r w:rsidRPr="0007132A">
        <w:rPr>
          <w:rFonts w:ascii="Times New Roman" w:eastAsia="仿宋_GB2312" w:hAnsi="Times New Roman" w:cs="Times New Roman"/>
          <w:kern w:val="32"/>
          <w:sz w:val="32"/>
        </w:rPr>
        <w:t>表一式两份，</w:t>
      </w:r>
      <w:proofErr w:type="gramStart"/>
      <w:r w:rsidRPr="0007132A">
        <w:rPr>
          <w:rFonts w:ascii="Times New Roman" w:eastAsia="仿宋_GB2312" w:hAnsi="Times New Roman" w:cs="Times New Roman"/>
          <w:kern w:val="32"/>
          <w:sz w:val="32"/>
        </w:rPr>
        <w:t>一份交校团委</w:t>
      </w:r>
      <w:proofErr w:type="gramEnd"/>
      <w:r w:rsidRPr="0007132A">
        <w:rPr>
          <w:rFonts w:ascii="Times New Roman" w:eastAsia="仿宋_GB2312" w:hAnsi="Times New Roman" w:cs="Times New Roman"/>
          <w:kern w:val="32"/>
          <w:sz w:val="32"/>
        </w:rPr>
        <w:t>，另一份留学院存档。</w:t>
      </w:r>
    </w:p>
    <w:p w:rsidR="0007132A" w:rsidRPr="0007132A" w:rsidRDefault="0007132A" w:rsidP="0007132A">
      <w:pPr>
        <w:rPr>
          <w:rFonts w:ascii="Times New Roman" w:eastAsia="Times New Roman" w:hAnsi="Times New Roman" w:cs="Times New Roman"/>
          <w:kern w:val="32"/>
          <w:sz w:val="32"/>
        </w:rPr>
      </w:pPr>
      <w:r w:rsidRPr="0007132A">
        <w:rPr>
          <w:rFonts w:ascii="Times New Roman" w:eastAsia="仿宋_GB2312" w:hAnsi="Times New Roman" w:cs="Times New Roman"/>
          <w:kern w:val="32"/>
          <w:sz w:val="32"/>
        </w:rPr>
        <w:t>2</w:t>
      </w:r>
      <w:r w:rsidRPr="0007132A">
        <w:rPr>
          <w:rFonts w:ascii="Times New Roman" w:eastAsia="仿宋_GB2312" w:hAnsi="Times New Roman" w:cs="Times New Roman"/>
          <w:kern w:val="32"/>
          <w:sz w:val="32"/>
        </w:rPr>
        <w:t>认真如实填写。</w:t>
      </w:r>
    </w:p>
    <w:p w:rsidR="0007132A" w:rsidRPr="0007132A" w:rsidRDefault="0007132A" w:rsidP="0007132A">
      <w:pPr>
        <w:spacing w:line="480" w:lineRule="exact"/>
        <w:rPr>
          <w:rFonts w:ascii="Times New Roman" w:eastAsia="黑体" w:hAnsi="Times New Roman" w:cs="Times New Roman"/>
          <w:kern w:val="32"/>
          <w:sz w:val="28"/>
        </w:rPr>
      </w:pPr>
      <w:r w:rsidRPr="0007132A">
        <w:rPr>
          <w:rFonts w:ascii="Times New Roman" w:eastAsia="楷体_GB2312" w:hAnsi="Times New Roman" w:cs="Times New Roman"/>
          <w:kern w:val="32"/>
          <w:sz w:val="28"/>
        </w:rPr>
        <w:br w:type="page"/>
      </w:r>
      <w:r w:rsidRPr="0007132A">
        <w:rPr>
          <w:rFonts w:ascii="Times New Roman" w:eastAsia="黑体" w:hAnsi="Times New Roman" w:cs="Times New Roman"/>
          <w:kern w:val="32"/>
          <w:sz w:val="32"/>
        </w:rPr>
        <w:lastRenderedPageBreak/>
        <w:t>附件</w:t>
      </w:r>
      <w:r w:rsidRPr="0007132A">
        <w:rPr>
          <w:rFonts w:ascii="Times New Roman" w:eastAsia="黑体" w:hAnsi="Times New Roman" w:cs="Times New Roman"/>
          <w:kern w:val="32"/>
          <w:sz w:val="32"/>
        </w:rPr>
        <w:t>3</w:t>
      </w:r>
      <w:r w:rsidRPr="0007132A">
        <w:rPr>
          <w:rFonts w:ascii="Times New Roman" w:eastAsia="黑体" w:hAnsi="Times New Roman" w:cs="Times New Roman"/>
          <w:kern w:val="32"/>
          <w:sz w:val="32"/>
        </w:rPr>
        <w:t>：</w:t>
      </w:r>
    </w:p>
    <w:p w:rsidR="0007132A" w:rsidRPr="0007132A" w:rsidRDefault="0007132A" w:rsidP="0007132A">
      <w:pPr>
        <w:jc w:val="center"/>
        <w:rPr>
          <w:rFonts w:ascii="Times New Roman" w:eastAsia="Times New Roman" w:hAnsi="Times New Roman" w:cs="Times New Roman"/>
          <w:b/>
          <w:kern w:val="32"/>
          <w:sz w:val="32"/>
        </w:rPr>
      </w:pPr>
      <w:r w:rsidRPr="0007132A">
        <w:rPr>
          <w:rFonts w:ascii="Times New Roman" w:eastAsia="仿宋_GB2312" w:hAnsi="Times New Roman" w:cs="Times New Roman"/>
          <w:b/>
          <w:kern w:val="0"/>
          <w:sz w:val="32"/>
        </w:rPr>
        <w:t>重庆大学</w:t>
      </w:r>
      <w:r w:rsidRPr="0007132A">
        <w:rPr>
          <w:rFonts w:ascii="Times New Roman" w:eastAsia="仿宋_GB2312" w:hAnsi="Times New Roman" w:cs="Times New Roman"/>
          <w:b/>
          <w:kern w:val="0"/>
          <w:sz w:val="32"/>
        </w:rPr>
        <w:t>2015-2016</w:t>
      </w:r>
      <w:r w:rsidRPr="0007132A">
        <w:rPr>
          <w:rFonts w:ascii="Times New Roman" w:eastAsia="仿宋_GB2312" w:hAnsi="Times New Roman" w:cs="Times New Roman"/>
          <w:b/>
          <w:kern w:val="0"/>
          <w:sz w:val="32"/>
        </w:rPr>
        <w:t>学年度</w:t>
      </w:r>
      <w:r w:rsidRPr="0007132A">
        <w:rPr>
          <w:rFonts w:ascii="Times New Roman" w:eastAsia="仿宋_GB2312" w:hAnsi="Times New Roman" w:cs="Times New Roman"/>
          <w:b/>
          <w:kern w:val="32"/>
          <w:sz w:val="32"/>
        </w:rPr>
        <w:t>优秀学生会申报表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528"/>
        <w:gridCol w:w="1625"/>
        <w:gridCol w:w="51"/>
        <w:gridCol w:w="1470"/>
        <w:gridCol w:w="1470"/>
        <w:gridCol w:w="64"/>
        <w:gridCol w:w="707"/>
        <w:gridCol w:w="2169"/>
      </w:tblGrid>
      <w:tr w:rsidR="0007132A" w:rsidRPr="0007132A" w:rsidTr="007C72BF">
        <w:trPr>
          <w:trHeight w:val="1068"/>
          <w:jc w:val="center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28"/>
              </w:rPr>
              <w:t>学生会名称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28"/>
              </w:rPr>
              <w:t>学生会负责人姓名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28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28"/>
              </w:rPr>
              <w:t>联系方式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28"/>
              </w:rPr>
            </w:pPr>
          </w:p>
        </w:tc>
      </w:tr>
      <w:tr w:rsidR="0007132A" w:rsidRPr="0007132A" w:rsidTr="007C72BF">
        <w:trPr>
          <w:cantSplit/>
          <w:trHeight w:val="702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ind w:right="113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spacing w:val="42"/>
                <w:kern w:val="0"/>
                <w:sz w:val="32"/>
              </w:rPr>
              <w:t>主要事迹简介及获奖情</w:t>
            </w:r>
            <w:r w:rsidRPr="0007132A">
              <w:rPr>
                <w:rFonts w:ascii="Times New Roman" w:eastAsia="仿宋_GB2312" w:hAnsi="Times New Roman" w:cs="Times New Roman"/>
                <w:kern w:val="0"/>
                <w:sz w:val="32"/>
              </w:rPr>
              <w:t>况</w:t>
            </w:r>
          </w:p>
        </w:tc>
        <w:tc>
          <w:tcPr>
            <w:tcW w:w="8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spacing w:before="100" w:beforeAutospacing="1" w:after="100" w:afterAutospacing="1" w:line="320" w:lineRule="exact"/>
              <w:rPr>
                <w:rFonts w:ascii="Times New Roman" w:eastAsia="Times New Roman" w:hAnsi="Times New Roman" w:cs="Times New Roman"/>
                <w:kern w:val="32"/>
                <w:sz w:val="20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20"/>
              </w:rPr>
              <w:t>（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20"/>
              </w:rPr>
              <w:t>500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20"/>
              </w:rPr>
              <w:t>字左右的主要事迹简介及获奖情况材料，直接打印在推荐审批表中，</w:t>
            </w: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0"/>
              </w:rPr>
              <w:t>另附学生会详细资料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20"/>
              </w:rPr>
              <w:t>）</w:t>
            </w:r>
          </w:p>
          <w:p w:rsidR="0007132A" w:rsidRPr="0007132A" w:rsidRDefault="0007132A" w:rsidP="0007132A">
            <w:pPr>
              <w:spacing w:before="100" w:beforeAutospacing="1" w:after="100" w:afterAutospacing="1" w:line="320" w:lineRule="exact"/>
              <w:rPr>
                <w:rFonts w:ascii="Times New Roman" w:eastAsia="Times New Roman" w:hAnsi="Times New Roman" w:cs="Times New Roman"/>
                <w:kern w:val="32"/>
                <w:sz w:val="20"/>
              </w:rPr>
            </w:pPr>
          </w:p>
          <w:p w:rsidR="0007132A" w:rsidRPr="0007132A" w:rsidRDefault="0007132A" w:rsidP="0007132A">
            <w:pPr>
              <w:spacing w:before="100" w:beforeAutospacing="1" w:after="100" w:afterAutospacing="1" w:line="320" w:lineRule="exact"/>
              <w:rPr>
                <w:rFonts w:ascii="Times New Roman" w:eastAsia="Times New Roman" w:hAnsi="Times New Roman" w:cs="Times New Roman"/>
                <w:kern w:val="32"/>
                <w:sz w:val="20"/>
              </w:rPr>
            </w:pPr>
          </w:p>
          <w:p w:rsidR="0007132A" w:rsidRPr="0007132A" w:rsidRDefault="0007132A" w:rsidP="0007132A">
            <w:pPr>
              <w:spacing w:before="100" w:beforeAutospacing="1" w:after="100" w:afterAutospacing="1" w:line="320" w:lineRule="exact"/>
              <w:rPr>
                <w:rFonts w:ascii="Times New Roman" w:eastAsia="Times New Roman" w:hAnsi="Times New Roman" w:cs="Times New Roman"/>
                <w:kern w:val="32"/>
                <w:sz w:val="20"/>
              </w:rPr>
            </w:pPr>
          </w:p>
          <w:p w:rsidR="0007132A" w:rsidRPr="0007132A" w:rsidRDefault="0007132A" w:rsidP="0007132A">
            <w:pPr>
              <w:spacing w:before="100" w:beforeAutospacing="1" w:after="100" w:afterAutospacing="1" w:line="320" w:lineRule="exact"/>
              <w:rPr>
                <w:rFonts w:ascii="Times New Roman" w:eastAsia="Times New Roman" w:hAnsi="Times New Roman" w:cs="Times New Roman"/>
                <w:kern w:val="32"/>
                <w:sz w:val="20"/>
              </w:rPr>
            </w:pPr>
          </w:p>
          <w:p w:rsidR="0007132A" w:rsidRPr="0007132A" w:rsidRDefault="0007132A" w:rsidP="0007132A">
            <w:pPr>
              <w:spacing w:before="100" w:beforeAutospacing="1" w:after="100" w:afterAutospacing="1" w:line="320" w:lineRule="exact"/>
              <w:rPr>
                <w:rFonts w:ascii="Times New Roman" w:eastAsia="Times New Roman" w:hAnsi="Times New Roman" w:cs="Times New Roman"/>
                <w:kern w:val="32"/>
                <w:sz w:val="20"/>
              </w:rPr>
            </w:pPr>
          </w:p>
          <w:p w:rsidR="0007132A" w:rsidRPr="0007132A" w:rsidRDefault="0007132A" w:rsidP="0007132A">
            <w:pPr>
              <w:spacing w:before="100" w:beforeAutospacing="1" w:after="100" w:afterAutospacing="1" w:line="320" w:lineRule="exact"/>
              <w:rPr>
                <w:rFonts w:ascii="Times New Roman" w:eastAsia="Times New Roman" w:hAnsi="Times New Roman" w:cs="Times New Roman"/>
                <w:kern w:val="32"/>
                <w:sz w:val="20"/>
              </w:rPr>
            </w:pPr>
          </w:p>
          <w:p w:rsidR="0007132A" w:rsidRPr="0007132A" w:rsidRDefault="0007132A" w:rsidP="0007132A">
            <w:pPr>
              <w:spacing w:before="100" w:beforeAutospacing="1" w:after="100" w:afterAutospacing="1" w:line="320" w:lineRule="exact"/>
              <w:rPr>
                <w:rFonts w:ascii="Times New Roman" w:eastAsia="Times New Roman" w:hAnsi="Times New Roman" w:cs="Times New Roman"/>
                <w:kern w:val="32"/>
                <w:sz w:val="18"/>
              </w:rPr>
            </w:pPr>
          </w:p>
        </w:tc>
      </w:tr>
      <w:tr w:rsidR="0007132A" w:rsidRPr="0007132A" w:rsidTr="007C72BF">
        <w:trPr>
          <w:jc w:val="center"/>
        </w:trPr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color w:val="000000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color w:val="000000"/>
                <w:kern w:val="32"/>
                <w:sz w:val="32"/>
              </w:rPr>
              <w:t>所在学院团委意见</w:t>
            </w: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color w:val="000000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color w:val="000000"/>
                <w:kern w:val="32"/>
                <w:sz w:val="32"/>
              </w:rPr>
              <w:t>校学生会推荐意见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color w:val="000000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color w:val="000000"/>
                <w:kern w:val="32"/>
                <w:sz w:val="32"/>
              </w:rPr>
              <w:t>学校审批意见</w:t>
            </w:r>
          </w:p>
        </w:tc>
      </w:tr>
      <w:tr w:rsidR="0007132A" w:rsidRPr="0007132A" w:rsidTr="007C72BF">
        <w:trPr>
          <w:trHeight w:val="1545"/>
          <w:jc w:val="center"/>
        </w:trPr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负责人：</w:t>
            </w: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负责人：（单位盖章）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</w:tbl>
    <w:p w:rsidR="0007132A" w:rsidRPr="0007132A" w:rsidRDefault="0007132A" w:rsidP="0007132A">
      <w:pPr>
        <w:rPr>
          <w:rFonts w:ascii="Times New Roman" w:eastAsia="Times New Roman" w:hAnsi="Times New Roman" w:cs="Times New Roman"/>
          <w:kern w:val="32"/>
          <w:sz w:val="32"/>
        </w:rPr>
      </w:pPr>
      <w:r w:rsidRPr="0007132A">
        <w:rPr>
          <w:rFonts w:ascii="Times New Roman" w:eastAsia="仿宋_GB2312" w:hAnsi="Times New Roman" w:cs="Times New Roman"/>
          <w:kern w:val="32"/>
          <w:sz w:val="32"/>
        </w:rPr>
        <w:t>1</w:t>
      </w:r>
      <w:r w:rsidRPr="0007132A">
        <w:rPr>
          <w:rFonts w:ascii="Times New Roman" w:eastAsia="仿宋_GB2312" w:hAnsi="Times New Roman" w:cs="Times New Roman"/>
          <w:kern w:val="32"/>
          <w:sz w:val="32"/>
        </w:rPr>
        <w:t>表一式两份，</w:t>
      </w:r>
      <w:proofErr w:type="gramStart"/>
      <w:r w:rsidRPr="0007132A">
        <w:rPr>
          <w:rFonts w:ascii="Times New Roman" w:eastAsia="仿宋_GB2312" w:hAnsi="Times New Roman" w:cs="Times New Roman"/>
          <w:kern w:val="32"/>
          <w:sz w:val="32"/>
        </w:rPr>
        <w:t>一份交校团委</w:t>
      </w:r>
      <w:proofErr w:type="gramEnd"/>
      <w:r w:rsidRPr="0007132A">
        <w:rPr>
          <w:rFonts w:ascii="Times New Roman" w:eastAsia="仿宋_GB2312" w:hAnsi="Times New Roman" w:cs="Times New Roman"/>
          <w:kern w:val="32"/>
          <w:sz w:val="32"/>
        </w:rPr>
        <w:t>，另一份留学院存档。</w:t>
      </w:r>
    </w:p>
    <w:p w:rsidR="0007132A" w:rsidRPr="0007132A" w:rsidRDefault="0007132A" w:rsidP="0007132A">
      <w:pPr>
        <w:rPr>
          <w:rFonts w:ascii="Times New Roman" w:eastAsia="Times New Roman" w:hAnsi="Times New Roman" w:cs="Times New Roman"/>
          <w:kern w:val="32"/>
          <w:sz w:val="32"/>
        </w:rPr>
      </w:pPr>
      <w:r w:rsidRPr="0007132A">
        <w:rPr>
          <w:rFonts w:ascii="Times New Roman" w:eastAsia="仿宋_GB2312" w:hAnsi="Times New Roman" w:cs="Times New Roman"/>
          <w:kern w:val="32"/>
          <w:sz w:val="32"/>
        </w:rPr>
        <w:t>2</w:t>
      </w:r>
      <w:r w:rsidRPr="0007132A">
        <w:rPr>
          <w:rFonts w:ascii="Times New Roman" w:eastAsia="仿宋_GB2312" w:hAnsi="Times New Roman" w:cs="Times New Roman"/>
          <w:kern w:val="32"/>
          <w:sz w:val="32"/>
        </w:rPr>
        <w:t>认真如实填写。</w:t>
      </w:r>
    </w:p>
    <w:p w:rsidR="0007132A" w:rsidRPr="0007132A" w:rsidRDefault="0007132A" w:rsidP="0007132A">
      <w:pPr>
        <w:jc w:val="center"/>
        <w:rPr>
          <w:rFonts w:ascii="Times New Roman" w:eastAsia="Times New Roman" w:hAnsi="Times New Roman" w:cs="Times New Roman"/>
          <w:kern w:val="32"/>
          <w:sz w:val="32"/>
        </w:rPr>
      </w:pPr>
      <w:r w:rsidRPr="0007132A">
        <w:rPr>
          <w:rFonts w:ascii="Times New Roman" w:eastAsia="Times New Roman" w:hAnsi="Times New Roman" w:cs="Times New Roman"/>
          <w:kern w:val="32"/>
          <w:sz w:val="32"/>
        </w:rPr>
        <w:br w:type="page"/>
      </w:r>
      <w:r w:rsidRPr="0007132A">
        <w:rPr>
          <w:rFonts w:ascii="Times New Roman" w:eastAsia="仿宋_GB2312" w:hAnsi="Times New Roman" w:cs="Times New Roman"/>
          <w:b/>
          <w:kern w:val="0"/>
          <w:sz w:val="32"/>
        </w:rPr>
        <w:lastRenderedPageBreak/>
        <w:t>重庆大学</w:t>
      </w:r>
      <w:r w:rsidRPr="0007132A">
        <w:rPr>
          <w:rFonts w:ascii="Times New Roman" w:eastAsia="仿宋_GB2312" w:hAnsi="Times New Roman" w:cs="Times New Roman"/>
          <w:b/>
          <w:kern w:val="0"/>
          <w:sz w:val="32"/>
        </w:rPr>
        <w:t>2015-2016</w:t>
      </w:r>
      <w:r w:rsidRPr="0007132A">
        <w:rPr>
          <w:rFonts w:ascii="Times New Roman" w:eastAsia="仿宋_GB2312" w:hAnsi="Times New Roman" w:cs="Times New Roman"/>
          <w:b/>
          <w:kern w:val="0"/>
          <w:sz w:val="32"/>
        </w:rPr>
        <w:t>学年度</w:t>
      </w:r>
      <w:r w:rsidRPr="0007132A">
        <w:rPr>
          <w:rFonts w:ascii="Times New Roman" w:eastAsia="仿宋_GB2312" w:hAnsi="Times New Roman" w:cs="Times New Roman"/>
          <w:b/>
          <w:kern w:val="32"/>
          <w:sz w:val="32"/>
        </w:rPr>
        <w:t>优秀学生会主席申报表</w:t>
      </w:r>
    </w:p>
    <w:tbl>
      <w:tblPr>
        <w:tblW w:w="8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1078"/>
        <w:gridCol w:w="645"/>
        <w:gridCol w:w="298"/>
        <w:gridCol w:w="822"/>
        <w:gridCol w:w="1134"/>
        <w:gridCol w:w="608"/>
        <w:gridCol w:w="226"/>
        <w:gridCol w:w="2738"/>
      </w:tblGrid>
      <w:tr w:rsidR="0007132A" w:rsidRPr="0007132A" w:rsidTr="007C72BF">
        <w:trPr>
          <w:trHeight w:val="682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姓名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性别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学院班级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trHeight w:val="870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政治</w:t>
            </w: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面貌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担任</w:t>
            </w: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职务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联系方式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trHeight w:val="2593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工作事迹要点</w:t>
            </w:r>
          </w:p>
        </w:tc>
        <w:tc>
          <w:tcPr>
            <w:tcW w:w="7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例如：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XX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时间举办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XX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活动或开展什么工作，活动大概情况及获奖情况</w:t>
            </w: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trHeight w:val="1747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lastRenderedPageBreak/>
              <w:t>获奖情况（包括奖学金）</w:t>
            </w:r>
          </w:p>
        </w:tc>
        <w:tc>
          <w:tcPr>
            <w:tcW w:w="7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例如：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XX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时间荣获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XX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奖项</w:t>
            </w: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trHeight w:val="568"/>
          <w:jc w:val="center"/>
        </w:trPr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color w:val="000000"/>
                <w:kern w:val="32"/>
                <w:sz w:val="32"/>
              </w:rPr>
              <w:t>所在学院团委意见</w:t>
            </w:r>
          </w:p>
        </w:tc>
        <w:tc>
          <w:tcPr>
            <w:tcW w:w="2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color w:val="000000"/>
                <w:kern w:val="32"/>
                <w:sz w:val="32"/>
              </w:rPr>
              <w:t>校学生会推荐意见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color w:val="000000"/>
                <w:kern w:val="32"/>
                <w:sz w:val="32"/>
              </w:rPr>
              <w:t>学校审批意见</w:t>
            </w:r>
          </w:p>
        </w:tc>
      </w:tr>
      <w:tr w:rsidR="0007132A" w:rsidRPr="0007132A" w:rsidTr="007C72BF">
        <w:trPr>
          <w:trHeight w:val="1850"/>
          <w:jc w:val="center"/>
        </w:trPr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负责人：</w:t>
            </w:r>
          </w:p>
        </w:tc>
        <w:tc>
          <w:tcPr>
            <w:tcW w:w="2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负责人：（盖章）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</w:tbl>
    <w:p w:rsidR="0007132A" w:rsidRPr="0007132A" w:rsidRDefault="0007132A" w:rsidP="0007132A">
      <w:pPr>
        <w:rPr>
          <w:rFonts w:ascii="Times New Roman" w:eastAsia="Times New Roman" w:hAnsi="Times New Roman" w:cs="Times New Roman"/>
          <w:kern w:val="32"/>
          <w:sz w:val="32"/>
        </w:rPr>
      </w:pPr>
      <w:r w:rsidRPr="0007132A">
        <w:rPr>
          <w:rFonts w:ascii="Times New Roman" w:eastAsia="仿宋_GB2312" w:hAnsi="Times New Roman" w:cs="Times New Roman"/>
          <w:kern w:val="32"/>
          <w:sz w:val="32"/>
        </w:rPr>
        <w:t>1</w:t>
      </w:r>
      <w:r w:rsidRPr="0007132A">
        <w:rPr>
          <w:rFonts w:ascii="Times New Roman" w:eastAsia="仿宋_GB2312" w:hAnsi="Times New Roman" w:cs="Times New Roman"/>
          <w:kern w:val="32"/>
          <w:sz w:val="32"/>
        </w:rPr>
        <w:t>本表一式两份，</w:t>
      </w:r>
      <w:proofErr w:type="gramStart"/>
      <w:r w:rsidRPr="0007132A">
        <w:rPr>
          <w:rFonts w:ascii="Times New Roman" w:eastAsia="仿宋_GB2312" w:hAnsi="Times New Roman" w:cs="Times New Roman"/>
          <w:kern w:val="32"/>
          <w:sz w:val="32"/>
        </w:rPr>
        <w:t>一份交校团委</w:t>
      </w:r>
      <w:proofErr w:type="gramEnd"/>
      <w:r w:rsidRPr="0007132A">
        <w:rPr>
          <w:rFonts w:ascii="Times New Roman" w:eastAsia="仿宋_GB2312" w:hAnsi="Times New Roman" w:cs="Times New Roman"/>
          <w:kern w:val="32"/>
          <w:sz w:val="32"/>
        </w:rPr>
        <w:t>，另一份留学院存档。</w:t>
      </w:r>
    </w:p>
    <w:p w:rsidR="0007132A" w:rsidRPr="0007132A" w:rsidRDefault="0007132A" w:rsidP="0007132A">
      <w:pPr>
        <w:rPr>
          <w:rFonts w:ascii="Times New Roman" w:eastAsia="Times New Roman" w:hAnsi="Times New Roman" w:cs="Times New Roman"/>
          <w:kern w:val="32"/>
          <w:sz w:val="32"/>
        </w:rPr>
      </w:pPr>
      <w:r w:rsidRPr="0007132A">
        <w:rPr>
          <w:rFonts w:ascii="Times New Roman" w:eastAsia="仿宋_GB2312" w:hAnsi="Times New Roman" w:cs="Times New Roman"/>
          <w:kern w:val="32"/>
          <w:sz w:val="32"/>
        </w:rPr>
        <w:t>2</w:t>
      </w:r>
      <w:r w:rsidRPr="0007132A">
        <w:rPr>
          <w:rFonts w:ascii="Times New Roman" w:eastAsia="仿宋_GB2312" w:hAnsi="Times New Roman" w:cs="Times New Roman"/>
          <w:kern w:val="32"/>
          <w:sz w:val="32"/>
        </w:rPr>
        <w:t>请认真如实填写。</w:t>
      </w:r>
    </w:p>
    <w:p w:rsidR="0007132A" w:rsidRPr="0007132A" w:rsidRDefault="0007132A" w:rsidP="0007132A">
      <w:pPr>
        <w:rPr>
          <w:rFonts w:ascii="Times New Roman" w:eastAsia="Times New Roman" w:hAnsi="Times New Roman" w:cs="Times New Roman"/>
          <w:kern w:val="32"/>
          <w:sz w:val="32"/>
        </w:rPr>
      </w:pPr>
      <w:r w:rsidRPr="0007132A">
        <w:rPr>
          <w:rFonts w:ascii="Times New Roman" w:eastAsia="仿宋_GB2312" w:hAnsi="Times New Roman" w:cs="Times New Roman"/>
          <w:kern w:val="32"/>
          <w:sz w:val="32"/>
        </w:rPr>
        <w:t>3</w:t>
      </w:r>
      <w:r w:rsidRPr="0007132A">
        <w:rPr>
          <w:rFonts w:ascii="Times New Roman" w:eastAsia="仿宋_GB2312" w:hAnsi="Times New Roman" w:cs="Times New Roman"/>
          <w:kern w:val="32"/>
          <w:sz w:val="32"/>
        </w:rPr>
        <w:t>研究生请在备注栏注明。</w:t>
      </w:r>
    </w:p>
    <w:p w:rsidR="0007132A" w:rsidRPr="0007132A" w:rsidRDefault="0007132A" w:rsidP="0007132A">
      <w:pPr>
        <w:rPr>
          <w:rFonts w:ascii="Times New Roman" w:eastAsia="黑体" w:hAnsi="Times New Roman" w:cs="Times New Roman"/>
          <w:kern w:val="32"/>
          <w:sz w:val="28"/>
        </w:rPr>
      </w:pPr>
      <w:r w:rsidRPr="0007132A">
        <w:rPr>
          <w:rFonts w:ascii="Times New Roman" w:eastAsia="Times New Roman" w:hAnsi="Times New Roman" w:cs="Times New Roman"/>
          <w:b/>
          <w:kern w:val="32"/>
          <w:sz w:val="28"/>
        </w:rPr>
        <w:br w:type="page"/>
      </w:r>
      <w:r w:rsidRPr="0007132A">
        <w:rPr>
          <w:rFonts w:ascii="Times New Roman" w:eastAsia="黑体" w:hAnsi="Times New Roman" w:cs="Times New Roman"/>
          <w:kern w:val="32"/>
          <w:sz w:val="32"/>
        </w:rPr>
        <w:lastRenderedPageBreak/>
        <w:t>附件</w:t>
      </w:r>
      <w:r w:rsidRPr="0007132A">
        <w:rPr>
          <w:rFonts w:ascii="Times New Roman" w:eastAsia="黑体" w:hAnsi="Times New Roman" w:cs="Times New Roman"/>
          <w:kern w:val="32"/>
          <w:sz w:val="32"/>
        </w:rPr>
        <w:t>4</w:t>
      </w:r>
      <w:r w:rsidRPr="0007132A">
        <w:rPr>
          <w:rFonts w:ascii="Times New Roman" w:eastAsia="黑体" w:hAnsi="Times New Roman" w:cs="Times New Roman"/>
          <w:kern w:val="32"/>
          <w:sz w:val="32"/>
        </w:rPr>
        <w:t>：</w:t>
      </w:r>
    </w:p>
    <w:p w:rsidR="0007132A" w:rsidRPr="0007132A" w:rsidRDefault="0007132A" w:rsidP="0007132A">
      <w:pPr>
        <w:jc w:val="center"/>
        <w:rPr>
          <w:rFonts w:ascii="Times New Roman" w:eastAsia="Times New Roman" w:hAnsi="Times New Roman" w:cs="Times New Roman"/>
          <w:b/>
          <w:kern w:val="32"/>
          <w:sz w:val="32"/>
        </w:rPr>
      </w:pPr>
      <w:r w:rsidRPr="0007132A">
        <w:rPr>
          <w:rFonts w:ascii="Times New Roman" w:eastAsia="仿宋_GB2312" w:hAnsi="Times New Roman" w:cs="Times New Roman"/>
          <w:b/>
          <w:kern w:val="0"/>
          <w:sz w:val="32"/>
        </w:rPr>
        <w:t>重庆大学</w:t>
      </w:r>
      <w:r w:rsidRPr="0007132A">
        <w:rPr>
          <w:rFonts w:ascii="Times New Roman" w:eastAsia="仿宋_GB2312" w:hAnsi="Times New Roman" w:cs="Times New Roman"/>
          <w:b/>
          <w:kern w:val="0"/>
          <w:sz w:val="32"/>
        </w:rPr>
        <w:t>2015-2016</w:t>
      </w:r>
      <w:r w:rsidRPr="0007132A">
        <w:rPr>
          <w:rFonts w:ascii="Times New Roman" w:eastAsia="仿宋_GB2312" w:hAnsi="Times New Roman" w:cs="Times New Roman"/>
          <w:b/>
          <w:kern w:val="0"/>
          <w:sz w:val="32"/>
        </w:rPr>
        <w:t>学年度</w:t>
      </w:r>
      <w:r w:rsidRPr="0007132A">
        <w:rPr>
          <w:rFonts w:ascii="Times New Roman" w:eastAsia="仿宋_GB2312" w:hAnsi="Times New Roman" w:cs="Times New Roman"/>
          <w:b/>
          <w:kern w:val="32"/>
          <w:sz w:val="32"/>
        </w:rPr>
        <w:t>优秀团员、优秀团干推荐审批表</w:t>
      </w:r>
    </w:p>
    <w:tbl>
      <w:tblPr>
        <w:tblW w:w="8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1078"/>
        <w:gridCol w:w="943"/>
        <w:gridCol w:w="1213"/>
        <w:gridCol w:w="992"/>
        <w:gridCol w:w="1165"/>
        <w:gridCol w:w="1010"/>
        <w:gridCol w:w="1148"/>
      </w:tblGrid>
      <w:tr w:rsidR="0007132A" w:rsidRPr="0007132A" w:rsidTr="007C72BF">
        <w:trPr>
          <w:trHeight w:val="682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姓名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性别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学院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班级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trHeight w:val="870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政治</w:t>
            </w: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面貌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团内</w:t>
            </w: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职务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推荐</w:t>
            </w:r>
            <w:proofErr w:type="gramStart"/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何种荣誉</w:t>
            </w:r>
            <w:proofErr w:type="gramEnd"/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称号（</w:t>
            </w:r>
            <w:proofErr w:type="gramStart"/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优团或</w:t>
            </w:r>
            <w:proofErr w:type="gramEnd"/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优干）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trHeight w:val="870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学号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联系</w:t>
            </w: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电话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电子邮箱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trHeight w:val="2516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个人主要事迹</w:t>
            </w:r>
          </w:p>
        </w:tc>
        <w:tc>
          <w:tcPr>
            <w:tcW w:w="7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可另附页，不超过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800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字（推荐为十佳青年学生标兵请附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1200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字以内打印材料）</w:t>
            </w: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trHeight w:val="1214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团支部</w:t>
            </w: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意见</w:t>
            </w:r>
          </w:p>
        </w:tc>
        <w:tc>
          <w:tcPr>
            <w:tcW w:w="7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lastRenderedPageBreak/>
              <w:t xml:space="preserve">    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负责人签字：</w:t>
            </w:r>
          </w:p>
        </w:tc>
      </w:tr>
      <w:tr w:rsidR="0007132A" w:rsidRPr="0007132A" w:rsidTr="007C72BF">
        <w:trPr>
          <w:trHeight w:val="1377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lastRenderedPageBreak/>
              <w:t>二级团组织意见</w:t>
            </w:r>
          </w:p>
        </w:tc>
        <w:tc>
          <w:tcPr>
            <w:tcW w:w="7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32"/>
              </w:rPr>
              <w:t>（是否推荐为十佳青年学生标兵、十佳团支部书记）</w:t>
            </w: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jc w:val="center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签字（盖章）：</w:t>
            </w:r>
          </w:p>
          <w:p w:rsidR="0007132A" w:rsidRPr="0007132A" w:rsidRDefault="0007132A" w:rsidP="0007132A">
            <w:pPr>
              <w:jc w:val="center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年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 xml:space="preserve">   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月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 xml:space="preserve">   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日</w:t>
            </w:r>
          </w:p>
        </w:tc>
      </w:tr>
      <w:tr w:rsidR="0007132A" w:rsidRPr="0007132A" w:rsidTr="007C72BF">
        <w:trPr>
          <w:trHeight w:val="1355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学院党委意见</w:t>
            </w:r>
          </w:p>
        </w:tc>
        <w:tc>
          <w:tcPr>
            <w:tcW w:w="7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jc w:val="center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签字（盖章）：</w:t>
            </w:r>
          </w:p>
          <w:p w:rsidR="0007132A" w:rsidRPr="0007132A" w:rsidRDefault="0007132A" w:rsidP="0007132A">
            <w:pPr>
              <w:jc w:val="center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年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 xml:space="preserve">   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月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 xml:space="preserve">   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日</w:t>
            </w:r>
          </w:p>
        </w:tc>
      </w:tr>
      <w:tr w:rsidR="0007132A" w:rsidRPr="0007132A" w:rsidTr="007C72BF">
        <w:trPr>
          <w:trHeight w:val="1231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校团委</w:t>
            </w: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意见</w:t>
            </w:r>
          </w:p>
        </w:tc>
        <w:tc>
          <w:tcPr>
            <w:tcW w:w="7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jc w:val="center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签字（盖章）：</w:t>
            </w:r>
          </w:p>
          <w:p w:rsidR="0007132A" w:rsidRPr="0007132A" w:rsidRDefault="0007132A" w:rsidP="0007132A">
            <w:pPr>
              <w:jc w:val="center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年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 xml:space="preserve">   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月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 xml:space="preserve">   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日</w:t>
            </w:r>
          </w:p>
        </w:tc>
      </w:tr>
      <w:tr w:rsidR="0007132A" w:rsidRPr="0007132A" w:rsidTr="007C72BF">
        <w:trPr>
          <w:trHeight w:val="752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备注</w:t>
            </w:r>
          </w:p>
        </w:tc>
        <w:tc>
          <w:tcPr>
            <w:tcW w:w="7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</w:tbl>
    <w:p w:rsidR="0007132A" w:rsidRPr="0007132A" w:rsidRDefault="0007132A" w:rsidP="0007132A">
      <w:pPr>
        <w:numPr>
          <w:ilvl w:val="0"/>
          <w:numId w:val="1"/>
        </w:numPr>
        <w:rPr>
          <w:rFonts w:ascii="Times New Roman" w:eastAsia="Times New Roman" w:hAnsi="Times New Roman" w:cs="Times New Roman"/>
          <w:kern w:val="32"/>
          <w:sz w:val="32"/>
        </w:rPr>
      </w:pPr>
      <w:r w:rsidRPr="0007132A">
        <w:rPr>
          <w:rFonts w:ascii="Times New Roman" w:eastAsia="仿宋_GB2312" w:hAnsi="Times New Roman" w:cs="Times New Roman"/>
          <w:kern w:val="32"/>
          <w:sz w:val="32"/>
        </w:rPr>
        <w:t>本表一式两份，</w:t>
      </w:r>
      <w:proofErr w:type="gramStart"/>
      <w:r w:rsidRPr="0007132A">
        <w:rPr>
          <w:rFonts w:ascii="Times New Roman" w:eastAsia="仿宋_GB2312" w:hAnsi="Times New Roman" w:cs="Times New Roman"/>
          <w:kern w:val="32"/>
          <w:sz w:val="32"/>
        </w:rPr>
        <w:t>一份交校团委</w:t>
      </w:r>
      <w:proofErr w:type="gramEnd"/>
      <w:r w:rsidRPr="0007132A">
        <w:rPr>
          <w:rFonts w:ascii="Times New Roman" w:eastAsia="仿宋_GB2312" w:hAnsi="Times New Roman" w:cs="Times New Roman"/>
          <w:kern w:val="32"/>
          <w:sz w:val="32"/>
        </w:rPr>
        <w:t>，另一份留学院存档。</w:t>
      </w:r>
    </w:p>
    <w:p w:rsidR="0007132A" w:rsidRPr="0007132A" w:rsidRDefault="0007132A" w:rsidP="0007132A">
      <w:pPr>
        <w:numPr>
          <w:ilvl w:val="0"/>
          <w:numId w:val="1"/>
        </w:numPr>
        <w:rPr>
          <w:rFonts w:ascii="Times New Roman" w:eastAsia="Times New Roman" w:hAnsi="Times New Roman" w:cs="Times New Roman"/>
          <w:kern w:val="32"/>
          <w:sz w:val="32"/>
        </w:rPr>
      </w:pPr>
      <w:r w:rsidRPr="0007132A">
        <w:rPr>
          <w:rFonts w:ascii="Times New Roman" w:eastAsia="仿宋_GB2312" w:hAnsi="Times New Roman" w:cs="Times New Roman"/>
          <w:kern w:val="32"/>
          <w:sz w:val="32"/>
        </w:rPr>
        <w:t>研究生请在备注栏注明。</w:t>
      </w:r>
    </w:p>
    <w:p w:rsidR="0007132A" w:rsidRPr="0007132A" w:rsidRDefault="0007132A" w:rsidP="0007132A">
      <w:pPr>
        <w:rPr>
          <w:rFonts w:ascii="Times New Roman" w:eastAsia="黑体" w:hAnsi="Times New Roman" w:cs="Times New Roman"/>
          <w:kern w:val="32"/>
          <w:sz w:val="32"/>
        </w:rPr>
      </w:pPr>
      <w:r w:rsidRPr="0007132A">
        <w:rPr>
          <w:rFonts w:ascii="Times New Roman" w:eastAsia="Times New Roman" w:hAnsi="Times New Roman" w:cs="Times New Roman"/>
          <w:kern w:val="32"/>
          <w:sz w:val="32"/>
        </w:rPr>
        <w:br w:type="page"/>
      </w:r>
      <w:r w:rsidRPr="0007132A">
        <w:rPr>
          <w:rFonts w:ascii="Times New Roman" w:eastAsia="黑体" w:hAnsi="Times New Roman" w:cs="Times New Roman"/>
          <w:kern w:val="32"/>
          <w:sz w:val="32"/>
        </w:rPr>
        <w:lastRenderedPageBreak/>
        <w:t>附件</w:t>
      </w:r>
      <w:r w:rsidRPr="0007132A">
        <w:rPr>
          <w:rFonts w:ascii="Times New Roman" w:eastAsia="黑体" w:hAnsi="Times New Roman" w:cs="Times New Roman"/>
          <w:kern w:val="32"/>
          <w:sz w:val="32"/>
        </w:rPr>
        <w:t>5</w:t>
      </w:r>
      <w:r w:rsidRPr="0007132A">
        <w:rPr>
          <w:rFonts w:ascii="Times New Roman" w:eastAsia="黑体" w:hAnsi="Times New Roman" w:cs="Times New Roman"/>
          <w:kern w:val="32"/>
          <w:sz w:val="32"/>
        </w:rPr>
        <w:t>：</w:t>
      </w:r>
    </w:p>
    <w:p w:rsidR="0007132A" w:rsidRPr="0007132A" w:rsidRDefault="0007132A" w:rsidP="0007132A">
      <w:pPr>
        <w:jc w:val="center"/>
        <w:rPr>
          <w:rFonts w:ascii="Times New Roman" w:eastAsia="宋体" w:hAnsi="Times New Roman" w:cs="Times New Roman"/>
          <w:b/>
          <w:kern w:val="32"/>
          <w:sz w:val="32"/>
        </w:rPr>
      </w:pPr>
      <w:r w:rsidRPr="0007132A">
        <w:rPr>
          <w:rFonts w:ascii="Times New Roman" w:eastAsia="仿宋_GB2312" w:hAnsi="Times New Roman" w:cs="Times New Roman"/>
          <w:b/>
          <w:kern w:val="0"/>
          <w:sz w:val="32"/>
        </w:rPr>
        <w:t>重庆大学</w:t>
      </w:r>
      <w:r w:rsidRPr="0007132A">
        <w:rPr>
          <w:rFonts w:ascii="Times New Roman" w:eastAsia="仿宋_GB2312" w:hAnsi="Times New Roman" w:cs="Times New Roman"/>
          <w:b/>
          <w:kern w:val="0"/>
          <w:sz w:val="32"/>
        </w:rPr>
        <w:t>2015-2016</w:t>
      </w:r>
      <w:r w:rsidRPr="0007132A">
        <w:rPr>
          <w:rFonts w:ascii="Times New Roman" w:eastAsia="仿宋_GB2312" w:hAnsi="Times New Roman" w:cs="Times New Roman"/>
          <w:b/>
          <w:kern w:val="0"/>
          <w:sz w:val="32"/>
        </w:rPr>
        <w:t>学年度</w:t>
      </w:r>
      <w:r w:rsidRPr="0007132A">
        <w:rPr>
          <w:rFonts w:ascii="Times New Roman" w:eastAsia="仿宋_GB2312" w:hAnsi="Times New Roman" w:cs="Times New Roman"/>
          <w:b/>
          <w:kern w:val="32"/>
          <w:sz w:val="32"/>
        </w:rPr>
        <w:t>优秀学生社团推荐表</w:t>
      </w:r>
    </w:p>
    <w:tbl>
      <w:tblPr>
        <w:tblW w:w="8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629"/>
        <w:gridCol w:w="711"/>
        <w:gridCol w:w="1260"/>
        <w:gridCol w:w="960"/>
        <w:gridCol w:w="1020"/>
        <w:gridCol w:w="900"/>
        <w:gridCol w:w="1274"/>
      </w:tblGrid>
      <w:tr w:rsidR="0007132A" w:rsidRPr="0007132A" w:rsidTr="007C72BF">
        <w:trPr>
          <w:trHeight w:val="77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社团</w:t>
            </w: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名称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指导单位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负责人</w:t>
            </w: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姓名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联系</w:t>
            </w: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电话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cantSplit/>
          <w:trHeight w:val="263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07132A" w:rsidRPr="0007132A" w:rsidRDefault="0007132A" w:rsidP="0007132A">
            <w:pPr>
              <w:ind w:right="113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主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 xml:space="preserve">  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要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 xml:space="preserve">  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事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 xml:space="preserve">  </w:t>
            </w:r>
            <w:proofErr w:type="gramStart"/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迹</w:t>
            </w:r>
            <w:proofErr w:type="gramEnd"/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 xml:space="preserve">  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简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 xml:space="preserve">  </w:t>
            </w:r>
            <w:proofErr w:type="gramStart"/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介</w:t>
            </w:r>
            <w:proofErr w:type="gramEnd"/>
          </w:p>
        </w:tc>
        <w:tc>
          <w:tcPr>
            <w:tcW w:w="7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240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可另附页，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800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字以内（上学年品牌活动、媒体宣传情况等）</w:t>
            </w: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trHeight w:val="153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指导单位意见</w:t>
            </w:r>
          </w:p>
        </w:tc>
        <w:tc>
          <w:tcPr>
            <w:tcW w:w="7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仿宋_GB2312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jc w:val="center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签字（盖章）：</w:t>
            </w:r>
          </w:p>
          <w:p w:rsidR="0007132A" w:rsidRPr="0007132A" w:rsidRDefault="0007132A" w:rsidP="0007132A">
            <w:pPr>
              <w:jc w:val="center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年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 xml:space="preserve">   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月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 xml:space="preserve">   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日</w:t>
            </w:r>
          </w:p>
        </w:tc>
      </w:tr>
      <w:tr w:rsidR="0007132A" w:rsidRPr="0007132A" w:rsidTr="007C72BF">
        <w:trPr>
          <w:trHeight w:val="170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lastRenderedPageBreak/>
              <w:t>学生社团联合会推荐意见</w:t>
            </w:r>
          </w:p>
        </w:tc>
        <w:tc>
          <w:tcPr>
            <w:tcW w:w="7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 xml:space="preserve">                            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签字（盖章）：</w:t>
            </w: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 xml:space="preserve">                            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年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 xml:space="preserve">   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月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 xml:space="preserve">   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日</w:t>
            </w:r>
          </w:p>
        </w:tc>
      </w:tr>
      <w:tr w:rsidR="0007132A" w:rsidRPr="0007132A" w:rsidTr="007C72BF">
        <w:trPr>
          <w:trHeight w:val="138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学校</w:t>
            </w: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审批</w:t>
            </w: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意见</w:t>
            </w:r>
          </w:p>
        </w:tc>
        <w:tc>
          <w:tcPr>
            <w:tcW w:w="7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 xml:space="preserve">                            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签字（盖章）：</w:t>
            </w: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 xml:space="preserve">                             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年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 xml:space="preserve">   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月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 xml:space="preserve">   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日</w:t>
            </w:r>
          </w:p>
        </w:tc>
      </w:tr>
      <w:tr w:rsidR="0007132A" w:rsidRPr="0007132A" w:rsidTr="007C72BF">
        <w:trPr>
          <w:trHeight w:val="84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备注</w:t>
            </w:r>
          </w:p>
        </w:tc>
        <w:tc>
          <w:tcPr>
            <w:tcW w:w="7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</w:tbl>
    <w:p w:rsidR="0007132A" w:rsidRPr="0007132A" w:rsidRDefault="0007132A" w:rsidP="0007132A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32"/>
          <w:sz w:val="32"/>
        </w:rPr>
      </w:pPr>
      <w:r w:rsidRPr="0007132A">
        <w:rPr>
          <w:rFonts w:ascii="Times New Roman" w:eastAsia="仿宋_GB2312" w:hAnsi="Times New Roman" w:cs="Times New Roman"/>
          <w:kern w:val="32"/>
          <w:sz w:val="32"/>
        </w:rPr>
        <w:t>填写第一指导单位（</w:t>
      </w:r>
      <w:r w:rsidRPr="0007132A">
        <w:rPr>
          <w:rFonts w:ascii="Times New Roman" w:eastAsia="宋体" w:hAnsi="Times New Roman" w:cs="Times New Roman"/>
          <w:kern w:val="32"/>
          <w:sz w:val="32"/>
        </w:rPr>
        <w:t>xx</w:t>
      </w:r>
      <w:r w:rsidRPr="0007132A">
        <w:rPr>
          <w:rFonts w:ascii="Times New Roman" w:eastAsia="仿宋_GB2312" w:hAnsi="Times New Roman" w:cs="Times New Roman"/>
          <w:kern w:val="32"/>
          <w:sz w:val="32"/>
        </w:rPr>
        <w:t>职能部处、</w:t>
      </w:r>
      <w:r w:rsidRPr="0007132A">
        <w:rPr>
          <w:rFonts w:ascii="Times New Roman" w:eastAsia="宋体" w:hAnsi="Times New Roman" w:cs="Times New Roman"/>
          <w:kern w:val="32"/>
          <w:sz w:val="32"/>
        </w:rPr>
        <w:t>xx</w:t>
      </w:r>
      <w:r w:rsidRPr="0007132A">
        <w:rPr>
          <w:rFonts w:ascii="Times New Roman" w:eastAsia="仿宋_GB2312" w:hAnsi="Times New Roman" w:cs="Times New Roman"/>
          <w:kern w:val="32"/>
          <w:sz w:val="32"/>
        </w:rPr>
        <w:t>学院或校团委）。</w:t>
      </w:r>
    </w:p>
    <w:p w:rsidR="0007132A" w:rsidRPr="0007132A" w:rsidRDefault="0007132A" w:rsidP="0007132A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32"/>
          <w:sz w:val="32"/>
        </w:rPr>
      </w:pPr>
      <w:r w:rsidRPr="0007132A">
        <w:rPr>
          <w:rFonts w:ascii="Times New Roman" w:eastAsia="仿宋_GB2312" w:hAnsi="Times New Roman" w:cs="Times New Roman"/>
          <w:kern w:val="32"/>
          <w:sz w:val="32"/>
        </w:rPr>
        <w:t>本表一式两份，</w:t>
      </w:r>
      <w:proofErr w:type="gramStart"/>
      <w:r w:rsidRPr="0007132A">
        <w:rPr>
          <w:rFonts w:ascii="Times New Roman" w:eastAsia="仿宋_GB2312" w:hAnsi="Times New Roman" w:cs="Times New Roman"/>
          <w:kern w:val="32"/>
          <w:sz w:val="32"/>
        </w:rPr>
        <w:t>一份交校团委</w:t>
      </w:r>
      <w:proofErr w:type="gramEnd"/>
      <w:r w:rsidRPr="0007132A">
        <w:rPr>
          <w:rFonts w:ascii="Times New Roman" w:eastAsia="仿宋_GB2312" w:hAnsi="Times New Roman" w:cs="Times New Roman"/>
          <w:kern w:val="32"/>
          <w:sz w:val="32"/>
        </w:rPr>
        <w:t>，另一份留学院存档。</w:t>
      </w:r>
    </w:p>
    <w:p w:rsidR="0007132A" w:rsidRPr="0007132A" w:rsidRDefault="0007132A" w:rsidP="0007132A">
      <w:pPr>
        <w:numPr>
          <w:ilvl w:val="0"/>
          <w:numId w:val="2"/>
        </w:numPr>
        <w:rPr>
          <w:rFonts w:ascii="Times New Roman" w:eastAsia="宋体" w:hAnsi="Times New Roman" w:cs="Times New Roman"/>
          <w:kern w:val="0"/>
          <w:sz w:val="24"/>
        </w:rPr>
      </w:pPr>
      <w:r w:rsidRPr="0007132A">
        <w:rPr>
          <w:rFonts w:ascii="Times New Roman" w:eastAsia="仿宋_GB2312" w:hAnsi="Times New Roman" w:cs="Times New Roman"/>
          <w:kern w:val="32"/>
          <w:sz w:val="32"/>
        </w:rPr>
        <w:t>请认真如实填写。</w:t>
      </w:r>
    </w:p>
    <w:p w:rsidR="0007132A" w:rsidRPr="0007132A" w:rsidRDefault="0007132A" w:rsidP="0007132A">
      <w:pPr>
        <w:widowControl/>
        <w:jc w:val="left"/>
        <w:rPr>
          <w:rFonts w:ascii="Times New Roman" w:eastAsia="仿宋_GB2312" w:hAnsi="Times New Roman" w:cs="Times New Roman"/>
          <w:kern w:val="32"/>
          <w:sz w:val="24"/>
        </w:rPr>
      </w:pPr>
    </w:p>
    <w:p w:rsidR="0007132A" w:rsidRPr="0007132A" w:rsidRDefault="0007132A" w:rsidP="0007132A">
      <w:pPr>
        <w:widowControl/>
        <w:jc w:val="left"/>
        <w:rPr>
          <w:rFonts w:ascii="Times New Roman" w:eastAsia="仿宋_GB2312" w:hAnsi="Times New Roman" w:cs="Times New Roman"/>
          <w:kern w:val="32"/>
          <w:sz w:val="24"/>
        </w:rPr>
      </w:pPr>
    </w:p>
    <w:p w:rsidR="0007132A" w:rsidRPr="0007132A" w:rsidRDefault="0007132A" w:rsidP="0007132A">
      <w:pPr>
        <w:widowControl/>
        <w:jc w:val="left"/>
        <w:rPr>
          <w:rFonts w:ascii="Times New Roman" w:eastAsia="仿宋_GB2312" w:hAnsi="Times New Roman" w:cs="Times New Roman"/>
          <w:kern w:val="32"/>
          <w:sz w:val="24"/>
        </w:rPr>
      </w:pPr>
    </w:p>
    <w:p w:rsidR="0007132A" w:rsidRPr="0007132A" w:rsidRDefault="0007132A" w:rsidP="0007132A">
      <w:pPr>
        <w:spacing w:afterLines="20" w:after="115"/>
        <w:jc w:val="center"/>
        <w:rPr>
          <w:rFonts w:ascii="Times New Roman" w:eastAsia="宋体" w:hAnsi="Times New Roman" w:cs="Times New Roman"/>
          <w:b/>
          <w:kern w:val="32"/>
          <w:sz w:val="32"/>
        </w:rPr>
      </w:pPr>
      <w:r w:rsidRPr="0007132A">
        <w:rPr>
          <w:rFonts w:ascii="Times New Roman" w:eastAsia="仿宋_GB2312" w:hAnsi="Times New Roman" w:cs="Times New Roman"/>
          <w:b/>
          <w:kern w:val="0"/>
          <w:sz w:val="32"/>
        </w:rPr>
        <w:lastRenderedPageBreak/>
        <w:t>重庆大学</w:t>
      </w:r>
      <w:r w:rsidRPr="0007132A">
        <w:rPr>
          <w:rFonts w:ascii="Times New Roman" w:eastAsia="仿宋_GB2312" w:hAnsi="Times New Roman" w:cs="Times New Roman"/>
          <w:b/>
          <w:kern w:val="0"/>
          <w:sz w:val="32"/>
        </w:rPr>
        <w:t>2015-2016</w:t>
      </w:r>
      <w:r w:rsidRPr="0007132A">
        <w:rPr>
          <w:rFonts w:ascii="Times New Roman" w:eastAsia="仿宋_GB2312" w:hAnsi="Times New Roman" w:cs="Times New Roman"/>
          <w:b/>
          <w:kern w:val="0"/>
          <w:sz w:val="32"/>
        </w:rPr>
        <w:t>学年度</w:t>
      </w:r>
      <w:r w:rsidRPr="0007132A">
        <w:rPr>
          <w:rFonts w:ascii="Times New Roman" w:eastAsia="仿宋_GB2312" w:hAnsi="Times New Roman" w:cs="Times New Roman"/>
          <w:b/>
          <w:kern w:val="32"/>
          <w:sz w:val="32"/>
        </w:rPr>
        <w:t>学生社团优秀指导老师推荐审批表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940"/>
        <w:gridCol w:w="1034"/>
        <w:gridCol w:w="178"/>
        <w:gridCol w:w="541"/>
        <w:gridCol w:w="1258"/>
        <w:gridCol w:w="11"/>
        <w:gridCol w:w="887"/>
        <w:gridCol w:w="358"/>
        <w:gridCol w:w="362"/>
        <w:gridCol w:w="7"/>
        <w:gridCol w:w="609"/>
        <w:gridCol w:w="844"/>
        <w:gridCol w:w="1056"/>
      </w:tblGrid>
      <w:tr w:rsidR="0007132A" w:rsidRPr="0007132A" w:rsidTr="007C72BF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学院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职务职称</w:t>
            </w:r>
          </w:p>
        </w:tc>
        <w:tc>
          <w:tcPr>
            <w:tcW w:w="3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姓名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性别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政治面貌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民族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年龄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jc w:val="center"/>
        </w:trPr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联系电话</w:t>
            </w:r>
          </w:p>
        </w:tc>
        <w:tc>
          <w:tcPr>
            <w:tcW w:w="3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1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电子邮箱</w:t>
            </w:r>
          </w:p>
        </w:tc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jc w:val="center"/>
        </w:trPr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指导社团</w:t>
            </w:r>
          </w:p>
        </w:tc>
        <w:tc>
          <w:tcPr>
            <w:tcW w:w="71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cantSplit/>
          <w:trHeight w:val="6037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ind w:right="113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spacing w:val="30"/>
                <w:kern w:val="0"/>
                <w:sz w:val="32"/>
              </w:rPr>
              <w:t xml:space="preserve">    </w:t>
            </w:r>
            <w:r w:rsidRPr="0007132A">
              <w:rPr>
                <w:rFonts w:ascii="Times New Roman" w:eastAsia="仿宋_GB2312" w:hAnsi="Times New Roman" w:cs="Times New Roman"/>
                <w:spacing w:val="30"/>
                <w:kern w:val="0"/>
                <w:sz w:val="32"/>
              </w:rPr>
              <w:t>主要事迹简介及获奖情</w:t>
            </w:r>
          </w:p>
        </w:tc>
        <w:tc>
          <w:tcPr>
            <w:tcW w:w="80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spacing w:before="100" w:beforeAutospacing="1" w:after="100" w:afterAutospacing="1" w:line="320" w:lineRule="exact"/>
              <w:rPr>
                <w:rFonts w:ascii="Times New Roman" w:eastAsia="Times New Roman" w:hAnsi="Times New Roman" w:cs="Times New Roman"/>
                <w:kern w:val="32"/>
                <w:sz w:val="18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20"/>
              </w:rPr>
              <w:t>（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20"/>
              </w:rPr>
              <w:t>500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20"/>
              </w:rPr>
              <w:t>字左右的主要事迹简介，直接打印在推荐审批表中，</w:t>
            </w:r>
            <w:proofErr w:type="gramStart"/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0"/>
              </w:rPr>
              <w:t>不</w:t>
            </w:r>
            <w:proofErr w:type="gramEnd"/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0"/>
              </w:rPr>
              <w:t>另加附页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20"/>
              </w:rPr>
              <w:t>）</w:t>
            </w:r>
          </w:p>
        </w:tc>
      </w:tr>
      <w:tr w:rsidR="0007132A" w:rsidRPr="0007132A" w:rsidTr="007C72BF">
        <w:trPr>
          <w:jc w:val="center"/>
        </w:trPr>
        <w:tc>
          <w:tcPr>
            <w:tcW w:w="2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color w:val="000000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color w:val="000000"/>
                <w:kern w:val="32"/>
                <w:sz w:val="32"/>
              </w:rPr>
              <w:t>社团意见</w:t>
            </w:r>
          </w:p>
        </w:tc>
        <w:tc>
          <w:tcPr>
            <w:tcW w:w="3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color w:val="000000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color w:val="000000"/>
                <w:kern w:val="32"/>
                <w:sz w:val="32"/>
              </w:rPr>
              <w:t>学生社团联合会推荐意见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color w:val="000000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color w:val="000000"/>
                <w:kern w:val="32"/>
                <w:sz w:val="32"/>
              </w:rPr>
              <w:t>学校审批意见</w:t>
            </w:r>
          </w:p>
        </w:tc>
      </w:tr>
      <w:tr w:rsidR="0007132A" w:rsidRPr="0007132A" w:rsidTr="007C72BF">
        <w:trPr>
          <w:jc w:val="center"/>
        </w:trPr>
        <w:tc>
          <w:tcPr>
            <w:tcW w:w="2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负责人：</w:t>
            </w:r>
          </w:p>
        </w:tc>
        <w:tc>
          <w:tcPr>
            <w:tcW w:w="3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负责人：（单位盖章）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负责人：（单位盖章）</w:t>
            </w:r>
          </w:p>
        </w:tc>
      </w:tr>
    </w:tbl>
    <w:p w:rsidR="0007132A" w:rsidRPr="0007132A" w:rsidRDefault="0007132A" w:rsidP="0007132A">
      <w:pPr>
        <w:jc w:val="center"/>
        <w:rPr>
          <w:rFonts w:ascii="Times New Roman" w:eastAsia="宋体" w:hAnsi="Times New Roman" w:cs="Times New Roman"/>
          <w:b/>
          <w:kern w:val="32"/>
          <w:sz w:val="32"/>
        </w:rPr>
      </w:pPr>
      <w:r w:rsidRPr="0007132A">
        <w:rPr>
          <w:rFonts w:ascii="Times New Roman" w:eastAsia="仿宋_GB2312" w:hAnsi="Times New Roman" w:cs="Times New Roman"/>
          <w:b/>
          <w:kern w:val="0"/>
          <w:sz w:val="32"/>
        </w:rPr>
        <w:lastRenderedPageBreak/>
        <w:t>重庆大学</w:t>
      </w:r>
      <w:r w:rsidRPr="0007132A">
        <w:rPr>
          <w:rFonts w:ascii="Times New Roman" w:eastAsia="仿宋_GB2312" w:hAnsi="Times New Roman" w:cs="Times New Roman"/>
          <w:b/>
          <w:kern w:val="0"/>
          <w:sz w:val="32"/>
        </w:rPr>
        <w:t>2015-2016</w:t>
      </w:r>
      <w:r w:rsidRPr="0007132A">
        <w:rPr>
          <w:rFonts w:ascii="Times New Roman" w:eastAsia="仿宋_GB2312" w:hAnsi="Times New Roman" w:cs="Times New Roman"/>
          <w:b/>
          <w:kern w:val="0"/>
          <w:sz w:val="32"/>
        </w:rPr>
        <w:t>学年度</w:t>
      </w:r>
      <w:r w:rsidRPr="0007132A">
        <w:rPr>
          <w:rFonts w:ascii="Times New Roman" w:eastAsia="仿宋_GB2312" w:hAnsi="Times New Roman" w:cs="Times New Roman"/>
          <w:b/>
          <w:kern w:val="32"/>
          <w:sz w:val="32"/>
        </w:rPr>
        <w:t>学生社团先进个人推荐审批表</w:t>
      </w: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079"/>
        <w:gridCol w:w="899"/>
        <w:gridCol w:w="180"/>
        <w:gridCol w:w="540"/>
        <w:gridCol w:w="16"/>
        <w:gridCol w:w="902"/>
        <w:gridCol w:w="1242"/>
        <w:gridCol w:w="360"/>
        <w:gridCol w:w="360"/>
        <w:gridCol w:w="1015"/>
        <w:gridCol w:w="567"/>
        <w:gridCol w:w="938"/>
      </w:tblGrid>
      <w:tr w:rsidR="0007132A" w:rsidRPr="0007132A" w:rsidTr="007C72BF">
        <w:trPr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学院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年级专业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姓名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政治面貌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民族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年龄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学号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联系电话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电子邮箱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jc w:val="center"/>
        </w:trPr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担任社会工作</w:t>
            </w:r>
          </w:p>
        </w:tc>
        <w:tc>
          <w:tcPr>
            <w:tcW w:w="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攻读学位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jc w:val="center"/>
        </w:trPr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学年平均成绩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3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本学年专业排名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cantSplit/>
          <w:trHeight w:val="5001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ind w:right="113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spacing w:val="30"/>
                <w:kern w:val="0"/>
                <w:sz w:val="32"/>
              </w:rPr>
              <w:t xml:space="preserve"> </w:t>
            </w:r>
            <w:r w:rsidRPr="0007132A">
              <w:rPr>
                <w:rFonts w:ascii="Times New Roman" w:eastAsia="仿宋_GB2312" w:hAnsi="Times New Roman" w:cs="Times New Roman"/>
                <w:spacing w:val="30"/>
                <w:kern w:val="0"/>
                <w:sz w:val="32"/>
              </w:rPr>
              <w:t>主要事迹简介及获奖情</w:t>
            </w:r>
            <w:r w:rsidRPr="0007132A">
              <w:rPr>
                <w:rFonts w:ascii="Times New Roman" w:eastAsia="仿宋_GB2312" w:hAnsi="Times New Roman" w:cs="Times New Roman"/>
                <w:spacing w:val="120"/>
                <w:kern w:val="0"/>
                <w:sz w:val="32"/>
              </w:rPr>
              <w:t>况</w:t>
            </w:r>
          </w:p>
        </w:tc>
        <w:tc>
          <w:tcPr>
            <w:tcW w:w="80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spacing w:before="100" w:beforeAutospacing="1" w:after="100" w:afterAutospacing="1" w:line="320" w:lineRule="exact"/>
              <w:rPr>
                <w:rFonts w:ascii="Times New Roman" w:eastAsia="Times New Roman" w:hAnsi="Times New Roman" w:cs="Times New Roman"/>
                <w:kern w:val="32"/>
                <w:sz w:val="18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20"/>
              </w:rPr>
              <w:t>（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20"/>
              </w:rPr>
              <w:t>500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20"/>
              </w:rPr>
              <w:t>字左右的主要事迹简介及获奖情况材料，直接打印在推荐审批表中，</w:t>
            </w:r>
            <w:proofErr w:type="gramStart"/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0"/>
              </w:rPr>
              <w:t>不</w:t>
            </w:r>
            <w:proofErr w:type="gramEnd"/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0"/>
              </w:rPr>
              <w:t>另加附页</w:t>
            </w: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0"/>
              </w:rPr>
              <w:t>,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 xml:space="preserve"> 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推荐为</w:t>
            </w:r>
            <w:proofErr w:type="gramStart"/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十佳请</w:t>
            </w:r>
            <w:proofErr w:type="gramEnd"/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附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1200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字以内打印材料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20"/>
              </w:rPr>
              <w:t>）</w:t>
            </w:r>
          </w:p>
        </w:tc>
      </w:tr>
      <w:tr w:rsidR="0007132A" w:rsidRPr="0007132A" w:rsidTr="007C72BF">
        <w:trPr>
          <w:jc w:val="center"/>
        </w:trPr>
        <w:tc>
          <w:tcPr>
            <w:tcW w:w="3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color w:val="000000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color w:val="000000"/>
                <w:kern w:val="32"/>
                <w:sz w:val="32"/>
              </w:rPr>
              <w:t>社团意见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color w:val="000000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color w:val="000000"/>
                <w:kern w:val="32"/>
                <w:sz w:val="32"/>
              </w:rPr>
              <w:t>学生社团联合会推荐意见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color w:val="000000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color w:val="000000"/>
                <w:kern w:val="32"/>
                <w:sz w:val="32"/>
              </w:rPr>
              <w:t>学校审批意见</w:t>
            </w:r>
          </w:p>
        </w:tc>
      </w:tr>
      <w:tr w:rsidR="0007132A" w:rsidRPr="0007132A" w:rsidTr="007C72BF">
        <w:trPr>
          <w:trHeight w:val="2156"/>
          <w:jc w:val="center"/>
        </w:trPr>
        <w:tc>
          <w:tcPr>
            <w:tcW w:w="3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负责人：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32"/>
              </w:rPr>
              <w:t>（是否推荐为十佳社团先进个人）</w:t>
            </w:r>
          </w:p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负责人：（单位盖章）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负责人：（单位盖章）</w:t>
            </w:r>
          </w:p>
        </w:tc>
      </w:tr>
    </w:tbl>
    <w:p w:rsidR="0007132A" w:rsidRPr="0007132A" w:rsidRDefault="0007132A" w:rsidP="0007132A">
      <w:pPr>
        <w:rPr>
          <w:rFonts w:ascii="Times New Roman" w:eastAsia="Times New Roman" w:hAnsi="Times New Roman" w:cs="Times New Roman"/>
          <w:kern w:val="32"/>
          <w:sz w:val="32"/>
        </w:rPr>
      </w:pPr>
      <w:r w:rsidRPr="0007132A">
        <w:rPr>
          <w:rFonts w:ascii="Times New Roman" w:eastAsia="仿宋_GB2312" w:hAnsi="Times New Roman" w:cs="Times New Roman"/>
          <w:kern w:val="32"/>
          <w:sz w:val="32"/>
        </w:rPr>
        <w:t>本表一式两份，</w:t>
      </w:r>
      <w:proofErr w:type="gramStart"/>
      <w:r w:rsidRPr="0007132A">
        <w:rPr>
          <w:rFonts w:ascii="Times New Roman" w:eastAsia="仿宋_GB2312" w:hAnsi="Times New Roman" w:cs="Times New Roman"/>
          <w:kern w:val="32"/>
          <w:sz w:val="32"/>
        </w:rPr>
        <w:t>一份交校团委</w:t>
      </w:r>
      <w:proofErr w:type="gramEnd"/>
      <w:r w:rsidRPr="0007132A">
        <w:rPr>
          <w:rFonts w:ascii="Times New Roman" w:eastAsia="仿宋_GB2312" w:hAnsi="Times New Roman" w:cs="Times New Roman"/>
          <w:kern w:val="32"/>
          <w:sz w:val="32"/>
        </w:rPr>
        <w:t>，另一份留学院存档。</w:t>
      </w:r>
    </w:p>
    <w:p w:rsidR="0007132A" w:rsidRPr="0007132A" w:rsidRDefault="0007132A" w:rsidP="0007132A">
      <w:pPr>
        <w:spacing w:line="480" w:lineRule="exact"/>
        <w:rPr>
          <w:rFonts w:ascii="Times New Roman" w:eastAsia="黑体" w:hAnsi="Times New Roman" w:cs="Times New Roman"/>
          <w:kern w:val="32"/>
          <w:sz w:val="36"/>
        </w:rPr>
      </w:pPr>
      <w:r w:rsidRPr="0007132A">
        <w:rPr>
          <w:rFonts w:ascii="Times New Roman" w:eastAsia="Times New Roman" w:hAnsi="Times New Roman" w:cs="Times New Roman"/>
          <w:kern w:val="32"/>
          <w:sz w:val="32"/>
        </w:rPr>
        <w:br w:type="page"/>
      </w:r>
      <w:r w:rsidRPr="0007132A">
        <w:rPr>
          <w:rFonts w:ascii="Times New Roman" w:eastAsia="黑体" w:hAnsi="Times New Roman" w:cs="Times New Roman"/>
          <w:kern w:val="32"/>
          <w:sz w:val="32"/>
        </w:rPr>
        <w:lastRenderedPageBreak/>
        <w:t>附件</w:t>
      </w:r>
      <w:r w:rsidRPr="0007132A">
        <w:rPr>
          <w:rFonts w:ascii="Times New Roman" w:eastAsia="黑体" w:hAnsi="Times New Roman" w:cs="Times New Roman"/>
          <w:kern w:val="32"/>
          <w:sz w:val="32"/>
        </w:rPr>
        <w:t>6</w:t>
      </w:r>
      <w:r w:rsidRPr="0007132A">
        <w:rPr>
          <w:rFonts w:ascii="Times New Roman" w:eastAsia="黑体" w:hAnsi="Times New Roman" w:cs="Times New Roman"/>
          <w:kern w:val="32"/>
          <w:sz w:val="32"/>
        </w:rPr>
        <w:t>：</w:t>
      </w:r>
    </w:p>
    <w:p w:rsidR="0007132A" w:rsidRPr="0007132A" w:rsidRDefault="0007132A" w:rsidP="0007132A">
      <w:pPr>
        <w:spacing w:afterLines="20" w:after="115"/>
        <w:jc w:val="center"/>
        <w:rPr>
          <w:rFonts w:ascii="Times New Roman" w:eastAsia="Times New Roman" w:hAnsi="Times New Roman" w:cs="Times New Roman"/>
          <w:b/>
          <w:kern w:val="32"/>
          <w:sz w:val="32"/>
        </w:rPr>
      </w:pPr>
      <w:r w:rsidRPr="0007132A">
        <w:rPr>
          <w:rFonts w:ascii="Times New Roman" w:eastAsia="仿宋_GB2312" w:hAnsi="Times New Roman" w:cs="Times New Roman"/>
          <w:b/>
          <w:kern w:val="0"/>
          <w:sz w:val="32"/>
        </w:rPr>
        <w:t>重庆大学</w:t>
      </w:r>
      <w:r w:rsidRPr="0007132A">
        <w:rPr>
          <w:rFonts w:ascii="Times New Roman" w:eastAsia="仿宋_GB2312" w:hAnsi="Times New Roman" w:cs="Times New Roman"/>
          <w:b/>
          <w:kern w:val="0"/>
          <w:sz w:val="32"/>
        </w:rPr>
        <w:t>2015-2016</w:t>
      </w:r>
      <w:r w:rsidRPr="0007132A">
        <w:rPr>
          <w:rFonts w:ascii="Times New Roman" w:eastAsia="仿宋_GB2312" w:hAnsi="Times New Roman" w:cs="Times New Roman"/>
          <w:b/>
          <w:kern w:val="0"/>
          <w:sz w:val="32"/>
        </w:rPr>
        <w:t>学年度</w:t>
      </w:r>
      <w:r w:rsidRPr="0007132A">
        <w:rPr>
          <w:rFonts w:ascii="Times New Roman" w:eastAsia="仿宋_GB2312" w:hAnsi="Times New Roman" w:cs="Times New Roman"/>
          <w:b/>
          <w:kern w:val="32"/>
          <w:sz w:val="32"/>
        </w:rPr>
        <w:t>创新创业先进个人推荐审批表</w:t>
      </w: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1076"/>
        <w:gridCol w:w="897"/>
        <w:gridCol w:w="180"/>
        <w:gridCol w:w="539"/>
        <w:gridCol w:w="16"/>
        <w:gridCol w:w="1242"/>
        <w:gridCol w:w="898"/>
        <w:gridCol w:w="360"/>
        <w:gridCol w:w="360"/>
        <w:gridCol w:w="772"/>
        <w:gridCol w:w="688"/>
        <w:gridCol w:w="1056"/>
      </w:tblGrid>
      <w:tr w:rsidR="0007132A" w:rsidRPr="0007132A" w:rsidTr="007C72BF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学院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年级专业</w:t>
            </w:r>
          </w:p>
        </w:tc>
        <w:tc>
          <w:tcPr>
            <w:tcW w:w="3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姓名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性别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政治面貌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民族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年龄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学号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联系电话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电子邮箱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jc w:val="center"/>
        </w:trPr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担任社会工作</w:t>
            </w:r>
          </w:p>
        </w:tc>
        <w:tc>
          <w:tcPr>
            <w:tcW w:w="3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攻读学位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jc w:val="center"/>
        </w:trPr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学年平均成绩</w:t>
            </w: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3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本学年专业排名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cantSplit/>
          <w:trHeight w:val="5123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ind w:right="113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spacing w:val="42"/>
                <w:kern w:val="0"/>
                <w:sz w:val="32"/>
              </w:rPr>
              <w:t xml:space="preserve"> </w:t>
            </w:r>
            <w:r w:rsidRPr="0007132A">
              <w:rPr>
                <w:rFonts w:ascii="Times New Roman" w:eastAsia="仿宋_GB2312" w:hAnsi="Times New Roman" w:cs="Times New Roman"/>
                <w:spacing w:val="42"/>
                <w:kern w:val="0"/>
                <w:sz w:val="32"/>
              </w:rPr>
              <w:t>主要事迹简介及获奖情</w:t>
            </w:r>
            <w:r w:rsidRPr="0007132A">
              <w:rPr>
                <w:rFonts w:ascii="Times New Roman" w:eastAsia="仿宋_GB2312" w:hAnsi="Times New Roman" w:cs="Times New Roman"/>
                <w:kern w:val="0"/>
                <w:sz w:val="32"/>
              </w:rPr>
              <w:t>况</w:t>
            </w:r>
          </w:p>
        </w:tc>
        <w:tc>
          <w:tcPr>
            <w:tcW w:w="80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spacing w:before="100" w:beforeAutospacing="1" w:after="100" w:afterAutospacing="1" w:line="320" w:lineRule="exact"/>
              <w:rPr>
                <w:rFonts w:ascii="Times New Roman" w:eastAsia="Times New Roman" w:hAnsi="Times New Roman" w:cs="Times New Roman"/>
                <w:kern w:val="32"/>
                <w:sz w:val="18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20"/>
              </w:rPr>
              <w:t>（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20"/>
              </w:rPr>
              <w:t>500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20"/>
              </w:rPr>
              <w:t>字左右的主要事迹简介及获奖情况材料，直接打印在推荐审批表中，</w:t>
            </w:r>
            <w:proofErr w:type="gramStart"/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0"/>
              </w:rPr>
              <w:t>不</w:t>
            </w:r>
            <w:proofErr w:type="gramEnd"/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0"/>
              </w:rPr>
              <w:t>另加附页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20"/>
              </w:rPr>
              <w:t>）</w:t>
            </w:r>
          </w:p>
        </w:tc>
      </w:tr>
      <w:tr w:rsidR="0007132A" w:rsidRPr="0007132A" w:rsidTr="007C72BF">
        <w:trPr>
          <w:jc w:val="center"/>
        </w:trPr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color w:val="000000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color w:val="000000"/>
                <w:kern w:val="32"/>
                <w:sz w:val="32"/>
              </w:rPr>
              <w:t>所在团支部意见</w:t>
            </w:r>
          </w:p>
        </w:tc>
        <w:tc>
          <w:tcPr>
            <w:tcW w:w="3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color w:val="000000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color w:val="000000"/>
                <w:kern w:val="32"/>
                <w:sz w:val="32"/>
              </w:rPr>
              <w:t>学院团委推荐意见</w:t>
            </w:r>
          </w:p>
        </w:tc>
        <w:tc>
          <w:tcPr>
            <w:tcW w:w="2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color w:val="000000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color w:val="000000"/>
                <w:kern w:val="32"/>
                <w:sz w:val="32"/>
              </w:rPr>
              <w:t>学校审批意见</w:t>
            </w:r>
          </w:p>
        </w:tc>
      </w:tr>
      <w:tr w:rsidR="0007132A" w:rsidRPr="0007132A" w:rsidTr="007C72BF">
        <w:trPr>
          <w:jc w:val="center"/>
        </w:trPr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负责人：</w:t>
            </w:r>
          </w:p>
        </w:tc>
        <w:tc>
          <w:tcPr>
            <w:tcW w:w="3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b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32"/>
              </w:rPr>
              <w:t>（是否推荐为十佳创新创业先进个人）</w:t>
            </w:r>
          </w:p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负责人：（单位盖章）</w:t>
            </w:r>
          </w:p>
        </w:tc>
        <w:tc>
          <w:tcPr>
            <w:tcW w:w="2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</w:tbl>
    <w:p w:rsidR="0007132A" w:rsidRPr="0007132A" w:rsidRDefault="0007132A" w:rsidP="0007132A">
      <w:pPr>
        <w:spacing w:line="480" w:lineRule="exact"/>
        <w:jc w:val="left"/>
        <w:rPr>
          <w:rFonts w:ascii="Times New Roman" w:eastAsia="黑体" w:hAnsi="Times New Roman" w:cs="Times New Roman"/>
          <w:kern w:val="32"/>
          <w:sz w:val="32"/>
        </w:rPr>
      </w:pPr>
    </w:p>
    <w:p w:rsidR="0007132A" w:rsidRPr="0007132A" w:rsidRDefault="0007132A" w:rsidP="0007132A">
      <w:pPr>
        <w:spacing w:line="480" w:lineRule="exact"/>
        <w:jc w:val="left"/>
        <w:rPr>
          <w:rFonts w:ascii="Times New Roman" w:eastAsia="黑体" w:hAnsi="Times New Roman" w:cs="Times New Roman"/>
          <w:kern w:val="32"/>
          <w:sz w:val="32"/>
        </w:rPr>
      </w:pPr>
      <w:r w:rsidRPr="0007132A">
        <w:rPr>
          <w:rFonts w:ascii="Times New Roman" w:eastAsia="黑体" w:hAnsi="Times New Roman" w:cs="Times New Roman"/>
          <w:kern w:val="32"/>
          <w:sz w:val="32"/>
        </w:rPr>
        <w:lastRenderedPageBreak/>
        <w:t>附件</w:t>
      </w:r>
      <w:r w:rsidRPr="0007132A">
        <w:rPr>
          <w:rFonts w:ascii="Times New Roman" w:eastAsia="黑体" w:hAnsi="Times New Roman" w:cs="Times New Roman"/>
          <w:kern w:val="32"/>
          <w:sz w:val="32"/>
        </w:rPr>
        <w:t>7</w:t>
      </w:r>
      <w:r w:rsidRPr="0007132A">
        <w:rPr>
          <w:rFonts w:ascii="Times New Roman" w:eastAsia="黑体" w:hAnsi="Times New Roman" w:cs="Times New Roman"/>
          <w:kern w:val="32"/>
          <w:sz w:val="32"/>
        </w:rPr>
        <w:t>：</w:t>
      </w:r>
    </w:p>
    <w:p w:rsidR="0007132A" w:rsidRPr="0007132A" w:rsidRDefault="0007132A" w:rsidP="0007132A">
      <w:pPr>
        <w:spacing w:afterLines="20" w:after="115"/>
        <w:jc w:val="center"/>
        <w:rPr>
          <w:rFonts w:ascii="Times New Roman" w:eastAsia="Times New Roman" w:hAnsi="Times New Roman" w:cs="Times New Roman"/>
          <w:b/>
          <w:kern w:val="32"/>
          <w:sz w:val="32"/>
        </w:rPr>
      </w:pPr>
      <w:r w:rsidRPr="0007132A">
        <w:rPr>
          <w:rFonts w:ascii="Times New Roman" w:eastAsia="仿宋_GB2312" w:hAnsi="Times New Roman" w:cs="Times New Roman"/>
          <w:b/>
          <w:kern w:val="0"/>
          <w:sz w:val="32"/>
        </w:rPr>
        <w:t>重庆大学</w:t>
      </w:r>
      <w:r w:rsidRPr="0007132A">
        <w:rPr>
          <w:rFonts w:ascii="Times New Roman" w:eastAsia="仿宋_GB2312" w:hAnsi="Times New Roman" w:cs="Times New Roman"/>
          <w:b/>
          <w:kern w:val="0"/>
          <w:sz w:val="32"/>
        </w:rPr>
        <w:t>2015-2016</w:t>
      </w:r>
      <w:r w:rsidRPr="0007132A">
        <w:rPr>
          <w:rFonts w:ascii="Times New Roman" w:eastAsia="仿宋_GB2312" w:hAnsi="Times New Roman" w:cs="Times New Roman"/>
          <w:b/>
          <w:kern w:val="0"/>
          <w:sz w:val="32"/>
        </w:rPr>
        <w:t>学年度</w:t>
      </w:r>
      <w:r w:rsidRPr="0007132A">
        <w:rPr>
          <w:rFonts w:ascii="Times New Roman" w:eastAsia="仿宋_GB2312" w:hAnsi="Times New Roman" w:cs="Times New Roman"/>
          <w:b/>
          <w:kern w:val="32"/>
          <w:sz w:val="32"/>
        </w:rPr>
        <w:t>青年志愿者先进个人推荐审批表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953"/>
        <w:gridCol w:w="1020"/>
        <w:gridCol w:w="180"/>
        <w:gridCol w:w="539"/>
        <w:gridCol w:w="16"/>
        <w:gridCol w:w="1242"/>
        <w:gridCol w:w="898"/>
        <w:gridCol w:w="360"/>
        <w:gridCol w:w="360"/>
        <w:gridCol w:w="876"/>
        <w:gridCol w:w="584"/>
        <w:gridCol w:w="1056"/>
      </w:tblGrid>
      <w:tr w:rsidR="0007132A" w:rsidRPr="0007132A" w:rsidTr="007C72BF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学院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年级专业</w:t>
            </w:r>
          </w:p>
        </w:tc>
        <w:tc>
          <w:tcPr>
            <w:tcW w:w="3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姓名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性别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政治面貌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民族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年龄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学号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联系电话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电子邮箱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jc w:val="center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担任社会工作</w:t>
            </w:r>
          </w:p>
        </w:tc>
        <w:tc>
          <w:tcPr>
            <w:tcW w:w="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攻读学位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jc w:val="center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学年平均成绩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3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本学年专业排名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cantSplit/>
          <w:trHeight w:val="4542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ind w:right="113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spacing w:val="42"/>
                <w:kern w:val="0"/>
                <w:sz w:val="32"/>
              </w:rPr>
              <w:t>主要事迹简介及获奖情</w:t>
            </w:r>
          </w:p>
        </w:tc>
        <w:tc>
          <w:tcPr>
            <w:tcW w:w="80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spacing w:before="100" w:beforeAutospacing="1" w:after="100" w:afterAutospacing="1" w:line="320" w:lineRule="exact"/>
              <w:rPr>
                <w:rFonts w:ascii="Times New Roman" w:eastAsia="Times New Roman" w:hAnsi="Times New Roman" w:cs="Times New Roman"/>
                <w:kern w:val="32"/>
                <w:sz w:val="18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20"/>
              </w:rPr>
              <w:t>（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20"/>
              </w:rPr>
              <w:t>500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20"/>
              </w:rPr>
              <w:t>字左右的主要事迹简介及获奖情况材料，直接打印在推荐审批表中，</w:t>
            </w:r>
            <w:proofErr w:type="gramStart"/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0"/>
              </w:rPr>
              <w:t>不</w:t>
            </w:r>
            <w:proofErr w:type="gramEnd"/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0"/>
              </w:rPr>
              <w:t>另加附页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20"/>
              </w:rPr>
              <w:t>）</w:t>
            </w:r>
          </w:p>
        </w:tc>
      </w:tr>
      <w:tr w:rsidR="0007132A" w:rsidRPr="0007132A" w:rsidTr="007C72BF">
        <w:trPr>
          <w:jc w:val="center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color w:val="000000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color w:val="000000"/>
                <w:kern w:val="32"/>
                <w:sz w:val="32"/>
              </w:rPr>
              <w:t>所在团支部意见</w:t>
            </w:r>
          </w:p>
        </w:tc>
        <w:tc>
          <w:tcPr>
            <w:tcW w:w="3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color w:val="000000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color w:val="000000"/>
                <w:kern w:val="32"/>
                <w:sz w:val="32"/>
              </w:rPr>
              <w:t>学院团委推荐意见</w:t>
            </w:r>
          </w:p>
        </w:tc>
        <w:tc>
          <w:tcPr>
            <w:tcW w:w="2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color w:val="000000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color w:val="000000"/>
                <w:kern w:val="32"/>
                <w:sz w:val="32"/>
              </w:rPr>
              <w:t>学校审批意见</w:t>
            </w:r>
          </w:p>
        </w:tc>
      </w:tr>
      <w:tr w:rsidR="0007132A" w:rsidRPr="0007132A" w:rsidTr="007C72BF">
        <w:trPr>
          <w:jc w:val="center"/>
        </w:trPr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负责人：</w:t>
            </w:r>
          </w:p>
        </w:tc>
        <w:tc>
          <w:tcPr>
            <w:tcW w:w="3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b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32"/>
              </w:rPr>
              <w:t>（是否推荐为十佳青年志愿者先进个人）</w:t>
            </w:r>
          </w:p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负责人：（单位盖章）</w:t>
            </w:r>
          </w:p>
        </w:tc>
        <w:tc>
          <w:tcPr>
            <w:tcW w:w="2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</w:tbl>
    <w:p w:rsidR="0007132A" w:rsidRPr="0007132A" w:rsidRDefault="0007132A" w:rsidP="0007132A">
      <w:pPr>
        <w:spacing w:line="480" w:lineRule="exact"/>
        <w:rPr>
          <w:rFonts w:ascii="Times New Roman" w:eastAsia="黑体" w:hAnsi="Times New Roman" w:cs="Times New Roman"/>
          <w:kern w:val="32"/>
          <w:sz w:val="32"/>
        </w:rPr>
      </w:pPr>
    </w:p>
    <w:p w:rsidR="0007132A" w:rsidRPr="0007132A" w:rsidRDefault="0007132A" w:rsidP="0007132A">
      <w:pPr>
        <w:spacing w:line="480" w:lineRule="exact"/>
        <w:rPr>
          <w:rFonts w:ascii="Times New Roman" w:eastAsia="黑体" w:hAnsi="Times New Roman" w:cs="Times New Roman"/>
          <w:kern w:val="32"/>
          <w:sz w:val="36"/>
        </w:rPr>
      </w:pPr>
      <w:r w:rsidRPr="0007132A">
        <w:rPr>
          <w:rFonts w:ascii="Times New Roman" w:eastAsia="黑体" w:hAnsi="Times New Roman" w:cs="Times New Roman"/>
          <w:kern w:val="32"/>
          <w:sz w:val="32"/>
        </w:rPr>
        <w:lastRenderedPageBreak/>
        <w:t>附件</w:t>
      </w:r>
      <w:r w:rsidRPr="0007132A">
        <w:rPr>
          <w:rFonts w:ascii="Times New Roman" w:eastAsia="黑体" w:hAnsi="Times New Roman" w:cs="Times New Roman"/>
          <w:kern w:val="32"/>
          <w:sz w:val="32"/>
        </w:rPr>
        <w:t>8</w:t>
      </w:r>
      <w:r w:rsidRPr="0007132A">
        <w:rPr>
          <w:rFonts w:ascii="Times New Roman" w:eastAsia="黑体" w:hAnsi="Times New Roman" w:cs="Times New Roman"/>
          <w:kern w:val="32"/>
          <w:sz w:val="32"/>
        </w:rPr>
        <w:t>：</w:t>
      </w:r>
    </w:p>
    <w:p w:rsidR="0007132A" w:rsidRPr="0007132A" w:rsidRDefault="0007132A" w:rsidP="0007132A">
      <w:pPr>
        <w:spacing w:afterLines="20" w:after="115"/>
        <w:jc w:val="center"/>
        <w:rPr>
          <w:rFonts w:ascii="Times New Roman" w:eastAsia="Times New Roman" w:hAnsi="Times New Roman" w:cs="Times New Roman"/>
          <w:b/>
          <w:kern w:val="32"/>
          <w:sz w:val="32"/>
        </w:rPr>
      </w:pPr>
      <w:r w:rsidRPr="0007132A">
        <w:rPr>
          <w:rFonts w:ascii="Times New Roman" w:eastAsia="仿宋_GB2312" w:hAnsi="Times New Roman" w:cs="Times New Roman"/>
          <w:b/>
          <w:kern w:val="0"/>
          <w:sz w:val="32"/>
        </w:rPr>
        <w:t>重庆大学</w:t>
      </w:r>
      <w:r w:rsidRPr="0007132A">
        <w:rPr>
          <w:rFonts w:ascii="Times New Roman" w:eastAsia="仿宋_GB2312" w:hAnsi="Times New Roman" w:cs="Times New Roman"/>
          <w:b/>
          <w:kern w:val="0"/>
          <w:sz w:val="32"/>
        </w:rPr>
        <w:t>2015-2016</w:t>
      </w:r>
      <w:r w:rsidRPr="0007132A">
        <w:rPr>
          <w:rFonts w:ascii="Times New Roman" w:eastAsia="仿宋_GB2312" w:hAnsi="Times New Roman" w:cs="Times New Roman"/>
          <w:b/>
          <w:kern w:val="0"/>
          <w:sz w:val="32"/>
        </w:rPr>
        <w:t>学年度</w:t>
      </w:r>
      <w:r w:rsidRPr="0007132A">
        <w:rPr>
          <w:rFonts w:ascii="Times New Roman" w:eastAsia="仿宋_GB2312" w:hAnsi="Times New Roman" w:cs="Times New Roman"/>
          <w:b/>
          <w:kern w:val="32"/>
          <w:sz w:val="32"/>
        </w:rPr>
        <w:t>自立自强先进个人推荐审批表</w:t>
      </w: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079"/>
        <w:gridCol w:w="899"/>
        <w:gridCol w:w="180"/>
        <w:gridCol w:w="540"/>
        <w:gridCol w:w="16"/>
        <w:gridCol w:w="1244"/>
        <w:gridCol w:w="900"/>
        <w:gridCol w:w="360"/>
        <w:gridCol w:w="360"/>
        <w:gridCol w:w="837"/>
        <w:gridCol w:w="625"/>
        <w:gridCol w:w="1058"/>
      </w:tblGrid>
      <w:tr w:rsidR="0007132A" w:rsidRPr="0007132A" w:rsidTr="007C72BF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学院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年级专业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姓名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政治面貌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民族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年龄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学号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联系电话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电子邮箱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jc w:val="center"/>
        </w:trPr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担任社会工作</w:t>
            </w:r>
          </w:p>
        </w:tc>
        <w:tc>
          <w:tcPr>
            <w:tcW w:w="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攻读学位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jc w:val="center"/>
        </w:trPr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学年平均成绩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3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本学年专业排名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cantSplit/>
          <w:trHeight w:val="4981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ind w:right="113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spacing w:val="42"/>
                <w:kern w:val="0"/>
                <w:sz w:val="32"/>
              </w:rPr>
              <w:t>主要事迹简介及获奖情</w:t>
            </w:r>
          </w:p>
        </w:tc>
        <w:tc>
          <w:tcPr>
            <w:tcW w:w="80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spacing w:before="100" w:beforeAutospacing="1" w:after="100" w:afterAutospacing="1" w:line="320" w:lineRule="exact"/>
              <w:rPr>
                <w:rFonts w:ascii="Times New Roman" w:eastAsia="Times New Roman" w:hAnsi="Times New Roman" w:cs="Times New Roman"/>
                <w:kern w:val="32"/>
                <w:sz w:val="18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20"/>
              </w:rPr>
              <w:t>（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20"/>
              </w:rPr>
              <w:t>500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20"/>
              </w:rPr>
              <w:t>字左右的主要事迹简介及获奖情况材料，直接打印在推荐审批表中，</w:t>
            </w:r>
            <w:proofErr w:type="gramStart"/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0"/>
              </w:rPr>
              <w:t>不</w:t>
            </w:r>
            <w:proofErr w:type="gramEnd"/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0"/>
              </w:rPr>
              <w:t>另加附页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20"/>
              </w:rPr>
              <w:t>）</w:t>
            </w:r>
          </w:p>
        </w:tc>
      </w:tr>
      <w:tr w:rsidR="0007132A" w:rsidRPr="0007132A" w:rsidTr="007C72BF">
        <w:trPr>
          <w:jc w:val="center"/>
        </w:trPr>
        <w:tc>
          <w:tcPr>
            <w:tcW w:w="3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color w:val="000000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color w:val="000000"/>
                <w:kern w:val="32"/>
                <w:sz w:val="32"/>
              </w:rPr>
              <w:t>所在团支部意见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color w:val="000000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color w:val="000000"/>
                <w:kern w:val="32"/>
                <w:sz w:val="32"/>
              </w:rPr>
              <w:t>学院团委（总支）推荐意见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color w:val="000000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color w:val="000000"/>
                <w:kern w:val="32"/>
                <w:sz w:val="32"/>
              </w:rPr>
              <w:t>学校审批意见</w:t>
            </w:r>
          </w:p>
        </w:tc>
      </w:tr>
      <w:tr w:rsidR="0007132A" w:rsidRPr="0007132A" w:rsidTr="007C72BF">
        <w:trPr>
          <w:jc w:val="center"/>
        </w:trPr>
        <w:tc>
          <w:tcPr>
            <w:tcW w:w="3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负责人：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b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32"/>
              </w:rPr>
              <w:t>（是否推荐为十佳自立自强先进个人）</w:t>
            </w:r>
          </w:p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负责人：（单位盖章）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spacing w:before="100" w:beforeAutospacing="1" w:after="100" w:afterAutospacing="1" w:line="500" w:lineRule="exact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</w:tbl>
    <w:p w:rsidR="0007132A" w:rsidRPr="0007132A" w:rsidRDefault="0007132A" w:rsidP="0007132A">
      <w:pPr>
        <w:spacing w:line="480" w:lineRule="exact"/>
        <w:rPr>
          <w:rFonts w:ascii="Times New Roman" w:eastAsia="黑体" w:hAnsi="Times New Roman" w:cs="Times New Roman"/>
          <w:kern w:val="32"/>
          <w:sz w:val="28"/>
        </w:rPr>
      </w:pPr>
      <w:r w:rsidRPr="0007132A">
        <w:rPr>
          <w:rFonts w:ascii="Times New Roman" w:eastAsia="黑体" w:hAnsi="Times New Roman" w:cs="Times New Roman"/>
          <w:kern w:val="32"/>
          <w:sz w:val="32"/>
        </w:rPr>
        <w:lastRenderedPageBreak/>
        <w:t>附件</w:t>
      </w:r>
      <w:r w:rsidRPr="0007132A">
        <w:rPr>
          <w:rFonts w:ascii="Times New Roman" w:eastAsia="黑体" w:hAnsi="Times New Roman" w:cs="Times New Roman"/>
          <w:kern w:val="32"/>
          <w:sz w:val="32"/>
        </w:rPr>
        <w:t>9</w:t>
      </w:r>
      <w:r w:rsidRPr="0007132A">
        <w:rPr>
          <w:rFonts w:ascii="Times New Roman" w:eastAsia="黑体" w:hAnsi="Times New Roman" w:cs="Times New Roman"/>
          <w:kern w:val="32"/>
          <w:sz w:val="32"/>
        </w:rPr>
        <w:t>：</w:t>
      </w:r>
    </w:p>
    <w:p w:rsidR="0007132A" w:rsidRPr="0007132A" w:rsidRDefault="0007132A" w:rsidP="0007132A">
      <w:pPr>
        <w:spacing w:afterLines="20" w:after="115"/>
        <w:jc w:val="center"/>
        <w:rPr>
          <w:rFonts w:ascii="Times New Roman" w:eastAsia="Times New Roman" w:hAnsi="Times New Roman" w:cs="Times New Roman"/>
          <w:b/>
          <w:kern w:val="32"/>
          <w:sz w:val="32"/>
        </w:rPr>
      </w:pPr>
      <w:r w:rsidRPr="0007132A">
        <w:rPr>
          <w:rFonts w:ascii="Times New Roman" w:eastAsia="仿宋_GB2312" w:hAnsi="Times New Roman" w:cs="Times New Roman"/>
          <w:b/>
          <w:kern w:val="0"/>
          <w:sz w:val="32"/>
        </w:rPr>
        <w:t>重庆大学</w:t>
      </w:r>
      <w:r w:rsidRPr="0007132A">
        <w:rPr>
          <w:rFonts w:ascii="Times New Roman" w:eastAsia="仿宋_GB2312" w:hAnsi="Times New Roman" w:cs="Times New Roman"/>
          <w:b/>
          <w:kern w:val="0"/>
          <w:sz w:val="32"/>
        </w:rPr>
        <w:t>2015-2016</w:t>
      </w:r>
      <w:r w:rsidRPr="0007132A">
        <w:rPr>
          <w:rFonts w:ascii="Times New Roman" w:eastAsia="仿宋_GB2312" w:hAnsi="Times New Roman" w:cs="Times New Roman"/>
          <w:b/>
          <w:kern w:val="0"/>
          <w:sz w:val="32"/>
        </w:rPr>
        <w:t>学年度</w:t>
      </w:r>
      <w:r w:rsidRPr="0007132A">
        <w:rPr>
          <w:rFonts w:ascii="Times New Roman" w:eastAsia="仿宋_GB2312" w:hAnsi="Times New Roman" w:cs="Times New Roman"/>
          <w:b/>
          <w:kern w:val="32"/>
          <w:sz w:val="32"/>
        </w:rPr>
        <w:t>五四红旗团支部推荐审批表</w:t>
      </w:r>
    </w:p>
    <w:tbl>
      <w:tblPr>
        <w:tblW w:w="8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629"/>
        <w:gridCol w:w="711"/>
        <w:gridCol w:w="1260"/>
        <w:gridCol w:w="720"/>
        <w:gridCol w:w="1260"/>
        <w:gridCol w:w="900"/>
        <w:gridCol w:w="1274"/>
      </w:tblGrid>
      <w:tr w:rsidR="0007132A" w:rsidRPr="0007132A" w:rsidTr="007C72BF">
        <w:trPr>
          <w:trHeight w:val="77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团支部</w:t>
            </w: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名称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学院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支书</w:t>
            </w: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联系</w:t>
            </w: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电话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cantSplit/>
          <w:trHeight w:val="495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07132A" w:rsidRPr="0007132A" w:rsidRDefault="0007132A" w:rsidP="0007132A">
            <w:pPr>
              <w:ind w:right="113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主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 xml:space="preserve">  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要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 xml:space="preserve">  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事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 xml:space="preserve">  </w:t>
            </w:r>
            <w:proofErr w:type="gramStart"/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迹</w:t>
            </w:r>
            <w:proofErr w:type="gramEnd"/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 xml:space="preserve">  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简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 xml:space="preserve">  </w:t>
            </w:r>
            <w:proofErr w:type="gramStart"/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介</w:t>
            </w:r>
            <w:proofErr w:type="gramEnd"/>
          </w:p>
        </w:tc>
        <w:tc>
          <w:tcPr>
            <w:tcW w:w="7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可另附页，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800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字以内（推荐为十佳五四红旗团支部请附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1500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字以内打印材料）</w:t>
            </w: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trHeight w:val="153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二级团组织意见</w:t>
            </w:r>
          </w:p>
        </w:tc>
        <w:tc>
          <w:tcPr>
            <w:tcW w:w="7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32"/>
              </w:rPr>
              <w:t>（是否推荐为十佳五四红旗团支部）</w:t>
            </w: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jc w:val="center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签字（盖章）：</w:t>
            </w:r>
          </w:p>
          <w:p w:rsidR="0007132A" w:rsidRPr="0007132A" w:rsidRDefault="0007132A" w:rsidP="0007132A">
            <w:pPr>
              <w:jc w:val="center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jc w:val="center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年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 xml:space="preserve">   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月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 xml:space="preserve">   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日</w:t>
            </w:r>
          </w:p>
        </w:tc>
      </w:tr>
      <w:tr w:rsidR="0007132A" w:rsidRPr="0007132A" w:rsidTr="007C72BF">
        <w:trPr>
          <w:trHeight w:val="170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lastRenderedPageBreak/>
              <w:t>学院党委（党总支、直党支部）意见</w:t>
            </w:r>
          </w:p>
        </w:tc>
        <w:tc>
          <w:tcPr>
            <w:tcW w:w="7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jc w:val="center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签字（盖章）：</w:t>
            </w:r>
          </w:p>
          <w:p w:rsidR="0007132A" w:rsidRPr="0007132A" w:rsidRDefault="0007132A" w:rsidP="0007132A">
            <w:pPr>
              <w:jc w:val="center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jc w:val="center"/>
              <w:rPr>
                <w:rFonts w:ascii="Times New Roman" w:eastAsia="仿宋_GB2312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jc w:val="center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年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 xml:space="preserve">   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月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 xml:space="preserve">   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日</w:t>
            </w:r>
          </w:p>
        </w:tc>
      </w:tr>
      <w:tr w:rsidR="0007132A" w:rsidRPr="0007132A" w:rsidTr="007C72BF">
        <w:trPr>
          <w:trHeight w:val="3576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校团委意见</w:t>
            </w:r>
          </w:p>
        </w:tc>
        <w:tc>
          <w:tcPr>
            <w:tcW w:w="7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jc w:val="center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签字（盖章）：</w:t>
            </w:r>
          </w:p>
          <w:p w:rsidR="0007132A" w:rsidRPr="0007132A" w:rsidRDefault="0007132A" w:rsidP="0007132A">
            <w:pPr>
              <w:jc w:val="center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jc w:val="center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年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 xml:space="preserve">   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月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 xml:space="preserve">   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日</w:t>
            </w:r>
          </w:p>
        </w:tc>
      </w:tr>
      <w:tr w:rsidR="0007132A" w:rsidRPr="0007132A" w:rsidTr="007C72BF">
        <w:trPr>
          <w:trHeight w:val="84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备注</w:t>
            </w:r>
          </w:p>
        </w:tc>
        <w:tc>
          <w:tcPr>
            <w:tcW w:w="7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</w:tbl>
    <w:p w:rsidR="0007132A" w:rsidRPr="0007132A" w:rsidRDefault="0007132A" w:rsidP="0007132A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32"/>
          <w:sz w:val="32"/>
        </w:rPr>
      </w:pPr>
      <w:r w:rsidRPr="0007132A">
        <w:rPr>
          <w:rFonts w:ascii="Times New Roman" w:eastAsia="仿宋_GB2312" w:hAnsi="Times New Roman" w:cs="Times New Roman"/>
          <w:kern w:val="32"/>
          <w:sz w:val="32"/>
        </w:rPr>
        <w:t>本表一式两份，</w:t>
      </w:r>
      <w:proofErr w:type="gramStart"/>
      <w:r w:rsidRPr="0007132A">
        <w:rPr>
          <w:rFonts w:ascii="Times New Roman" w:eastAsia="仿宋_GB2312" w:hAnsi="Times New Roman" w:cs="Times New Roman"/>
          <w:kern w:val="32"/>
          <w:sz w:val="32"/>
        </w:rPr>
        <w:t>一份交校团委</w:t>
      </w:r>
      <w:proofErr w:type="gramEnd"/>
      <w:r w:rsidRPr="0007132A">
        <w:rPr>
          <w:rFonts w:ascii="Times New Roman" w:eastAsia="仿宋_GB2312" w:hAnsi="Times New Roman" w:cs="Times New Roman"/>
          <w:kern w:val="32"/>
          <w:sz w:val="32"/>
        </w:rPr>
        <w:t>，另一份留学院存档。</w:t>
      </w:r>
    </w:p>
    <w:p w:rsidR="0007132A" w:rsidRPr="0007132A" w:rsidRDefault="0007132A" w:rsidP="0007132A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32"/>
          <w:sz w:val="32"/>
        </w:rPr>
      </w:pPr>
      <w:r w:rsidRPr="0007132A">
        <w:rPr>
          <w:rFonts w:ascii="Times New Roman" w:eastAsia="仿宋_GB2312" w:hAnsi="Times New Roman" w:cs="Times New Roman"/>
          <w:kern w:val="32"/>
          <w:sz w:val="32"/>
        </w:rPr>
        <w:t>请认真如实填写。</w:t>
      </w:r>
    </w:p>
    <w:p w:rsidR="0007132A" w:rsidRPr="0007132A" w:rsidRDefault="0007132A" w:rsidP="0007132A">
      <w:pPr>
        <w:spacing w:line="480" w:lineRule="exact"/>
        <w:rPr>
          <w:rFonts w:ascii="Times New Roman" w:eastAsia="黑体" w:hAnsi="Times New Roman" w:cs="Times New Roman"/>
          <w:kern w:val="32"/>
          <w:sz w:val="28"/>
        </w:rPr>
      </w:pPr>
      <w:r w:rsidRPr="0007132A">
        <w:rPr>
          <w:rFonts w:ascii="Times New Roman" w:eastAsia="Times New Roman" w:hAnsi="Times New Roman" w:cs="Times New Roman"/>
          <w:kern w:val="32"/>
          <w:sz w:val="32"/>
        </w:rPr>
        <w:br w:type="page"/>
      </w:r>
      <w:r w:rsidRPr="0007132A">
        <w:rPr>
          <w:rFonts w:ascii="Times New Roman" w:eastAsia="黑体" w:hAnsi="Times New Roman" w:cs="Times New Roman"/>
          <w:kern w:val="32"/>
          <w:sz w:val="32"/>
        </w:rPr>
        <w:lastRenderedPageBreak/>
        <w:t>附件</w:t>
      </w:r>
      <w:r w:rsidRPr="0007132A">
        <w:rPr>
          <w:rFonts w:ascii="Times New Roman" w:eastAsia="黑体" w:hAnsi="Times New Roman" w:cs="Times New Roman"/>
          <w:kern w:val="32"/>
          <w:sz w:val="32"/>
        </w:rPr>
        <w:t>10</w:t>
      </w:r>
      <w:r w:rsidRPr="0007132A">
        <w:rPr>
          <w:rFonts w:ascii="Times New Roman" w:eastAsia="黑体" w:hAnsi="Times New Roman" w:cs="Times New Roman"/>
          <w:kern w:val="32"/>
          <w:sz w:val="32"/>
        </w:rPr>
        <w:t>：</w:t>
      </w:r>
    </w:p>
    <w:p w:rsidR="0007132A" w:rsidRPr="0007132A" w:rsidRDefault="0007132A" w:rsidP="0007132A">
      <w:pPr>
        <w:spacing w:afterLines="20" w:after="115"/>
        <w:jc w:val="center"/>
        <w:rPr>
          <w:rFonts w:ascii="Times New Roman" w:eastAsia="Times New Roman" w:hAnsi="Times New Roman" w:cs="Times New Roman"/>
          <w:b/>
          <w:kern w:val="32"/>
          <w:sz w:val="32"/>
        </w:rPr>
      </w:pPr>
      <w:r w:rsidRPr="0007132A">
        <w:rPr>
          <w:rFonts w:ascii="Times New Roman" w:eastAsia="仿宋_GB2312" w:hAnsi="Times New Roman" w:cs="Times New Roman"/>
          <w:b/>
          <w:kern w:val="0"/>
          <w:sz w:val="32"/>
        </w:rPr>
        <w:t>重庆大学</w:t>
      </w:r>
      <w:r w:rsidRPr="0007132A">
        <w:rPr>
          <w:rFonts w:ascii="Times New Roman" w:eastAsia="仿宋_GB2312" w:hAnsi="Times New Roman" w:cs="Times New Roman"/>
          <w:b/>
          <w:kern w:val="0"/>
          <w:sz w:val="32"/>
        </w:rPr>
        <w:t>2015-2016</w:t>
      </w:r>
      <w:r w:rsidRPr="0007132A">
        <w:rPr>
          <w:rFonts w:ascii="Times New Roman" w:eastAsia="仿宋_GB2312" w:hAnsi="Times New Roman" w:cs="Times New Roman"/>
          <w:b/>
          <w:kern w:val="0"/>
          <w:sz w:val="32"/>
        </w:rPr>
        <w:t>学年度</w:t>
      </w:r>
      <w:r w:rsidRPr="0007132A">
        <w:rPr>
          <w:rFonts w:ascii="Times New Roman" w:eastAsia="仿宋_GB2312" w:hAnsi="Times New Roman" w:cs="Times New Roman"/>
          <w:b/>
          <w:kern w:val="32"/>
          <w:sz w:val="32"/>
        </w:rPr>
        <w:t>优秀团日活动推荐审批表</w:t>
      </w: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2"/>
        <w:gridCol w:w="1246"/>
        <w:gridCol w:w="1589"/>
        <w:gridCol w:w="709"/>
        <w:gridCol w:w="1365"/>
        <w:gridCol w:w="1559"/>
        <w:gridCol w:w="1267"/>
      </w:tblGrid>
      <w:tr w:rsidR="0007132A" w:rsidRPr="0007132A" w:rsidTr="007C72BF">
        <w:trPr>
          <w:trHeight w:val="923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仿宋_GB2312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团支部</w:t>
            </w: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名称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学院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支书</w:t>
            </w: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姓名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trHeight w:val="1080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推荐的团日活动开展时间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团日</w:t>
            </w: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活动</w:t>
            </w: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主题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推荐的团日活动开展地点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trHeight w:val="926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参与人数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是否有媒体报道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联系电话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trHeight w:val="1698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活动</w:t>
            </w: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简介</w:t>
            </w:r>
          </w:p>
        </w:tc>
        <w:tc>
          <w:tcPr>
            <w:tcW w:w="7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可另附页，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800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字以内（推荐为最佳团日活动请附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1200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字以内打印材料）</w:t>
            </w: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trHeight w:val="1403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二级团组织意见</w:t>
            </w:r>
          </w:p>
        </w:tc>
        <w:tc>
          <w:tcPr>
            <w:tcW w:w="7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32"/>
              </w:rPr>
              <w:t>（是否推荐为十佳团日活动）</w:t>
            </w: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jc w:val="center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签字（盖章）：</w:t>
            </w:r>
          </w:p>
          <w:p w:rsidR="0007132A" w:rsidRPr="0007132A" w:rsidRDefault="0007132A" w:rsidP="0007132A">
            <w:pPr>
              <w:jc w:val="center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lastRenderedPageBreak/>
              <w:t>年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 xml:space="preserve">   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月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 xml:space="preserve">   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日</w:t>
            </w:r>
          </w:p>
        </w:tc>
      </w:tr>
      <w:tr w:rsidR="0007132A" w:rsidRPr="0007132A" w:rsidTr="007C72BF">
        <w:trPr>
          <w:trHeight w:val="892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lastRenderedPageBreak/>
              <w:t>学院党委（党总支、直党支部）意见</w:t>
            </w:r>
          </w:p>
        </w:tc>
        <w:tc>
          <w:tcPr>
            <w:tcW w:w="7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jc w:val="center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签字（盖章）：</w:t>
            </w:r>
          </w:p>
          <w:p w:rsidR="0007132A" w:rsidRPr="0007132A" w:rsidRDefault="0007132A" w:rsidP="0007132A">
            <w:pPr>
              <w:jc w:val="center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年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 xml:space="preserve">   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月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 xml:space="preserve">   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日</w:t>
            </w:r>
          </w:p>
        </w:tc>
      </w:tr>
      <w:tr w:rsidR="0007132A" w:rsidRPr="0007132A" w:rsidTr="007C72BF">
        <w:trPr>
          <w:trHeight w:val="1347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校团委</w:t>
            </w: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意见</w:t>
            </w:r>
          </w:p>
        </w:tc>
        <w:tc>
          <w:tcPr>
            <w:tcW w:w="7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jc w:val="center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签字（盖章）：</w:t>
            </w:r>
          </w:p>
          <w:p w:rsidR="0007132A" w:rsidRPr="0007132A" w:rsidRDefault="0007132A" w:rsidP="0007132A">
            <w:pPr>
              <w:jc w:val="center"/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年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 xml:space="preserve">   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月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 xml:space="preserve">   </w:t>
            </w: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日</w:t>
            </w:r>
          </w:p>
        </w:tc>
      </w:tr>
      <w:tr w:rsidR="0007132A" w:rsidRPr="0007132A" w:rsidTr="007C72BF">
        <w:trPr>
          <w:trHeight w:val="770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32"/>
              </w:rPr>
              <w:t>备注</w:t>
            </w:r>
          </w:p>
        </w:tc>
        <w:tc>
          <w:tcPr>
            <w:tcW w:w="7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32"/>
              </w:rPr>
            </w:pPr>
          </w:p>
        </w:tc>
      </w:tr>
    </w:tbl>
    <w:p w:rsidR="0007132A" w:rsidRPr="0007132A" w:rsidRDefault="0007132A" w:rsidP="0007132A">
      <w:pPr>
        <w:numPr>
          <w:ilvl w:val="0"/>
          <w:numId w:val="3"/>
        </w:numPr>
        <w:rPr>
          <w:rFonts w:ascii="Times New Roman" w:eastAsia="Times New Roman" w:hAnsi="Times New Roman" w:cs="Times New Roman"/>
          <w:kern w:val="32"/>
          <w:sz w:val="32"/>
        </w:rPr>
      </w:pPr>
      <w:r w:rsidRPr="0007132A">
        <w:rPr>
          <w:rFonts w:ascii="Times New Roman" w:eastAsia="仿宋_GB2312" w:hAnsi="Times New Roman" w:cs="Times New Roman"/>
          <w:kern w:val="32"/>
          <w:sz w:val="32"/>
        </w:rPr>
        <w:t>本表一式两份，</w:t>
      </w:r>
      <w:proofErr w:type="gramStart"/>
      <w:r w:rsidRPr="0007132A">
        <w:rPr>
          <w:rFonts w:ascii="Times New Roman" w:eastAsia="仿宋_GB2312" w:hAnsi="Times New Roman" w:cs="Times New Roman"/>
          <w:kern w:val="32"/>
          <w:sz w:val="32"/>
        </w:rPr>
        <w:t>一份交校团委</w:t>
      </w:r>
      <w:proofErr w:type="gramEnd"/>
      <w:r w:rsidRPr="0007132A">
        <w:rPr>
          <w:rFonts w:ascii="Times New Roman" w:eastAsia="仿宋_GB2312" w:hAnsi="Times New Roman" w:cs="Times New Roman"/>
          <w:kern w:val="32"/>
          <w:sz w:val="32"/>
        </w:rPr>
        <w:t>，另一份留学院存档。</w:t>
      </w:r>
    </w:p>
    <w:p w:rsidR="0007132A" w:rsidRPr="0007132A" w:rsidRDefault="0007132A" w:rsidP="0007132A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kern w:val="32"/>
          <w:sz w:val="32"/>
        </w:rPr>
      </w:pPr>
      <w:r w:rsidRPr="0007132A">
        <w:rPr>
          <w:rFonts w:ascii="Times New Roman" w:eastAsia="仿宋_GB2312" w:hAnsi="Times New Roman" w:cs="Times New Roman"/>
          <w:kern w:val="32"/>
          <w:sz w:val="32"/>
        </w:rPr>
        <w:t>请认真如实填写。</w:t>
      </w:r>
    </w:p>
    <w:p w:rsidR="0007132A" w:rsidRPr="0007132A" w:rsidRDefault="0007132A" w:rsidP="0007132A">
      <w:pPr>
        <w:spacing w:line="480" w:lineRule="exact"/>
        <w:rPr>
          <w:rFonts w:ascii="Times New Roman" w:eastAsia="黑体" w:hAnsi="Times New Roman" w:cs="Times New Roman"/>
          <w:kern w:val="32"/>
          <w:sz w:val="32"/>
        </w:rPr>
      </w:pPr>
      <w:r w:rsidRPr="0007132A">
        <w:rPr>
          <w:rFonts w:ascii="Times New Roman" w:eastAsia="Times New Roman" w:hAnsi="Times New Roman" w:cs="Times New Roman"/>
          <w:kern w:val="32"/>
          <w:sz w:val="32"/>
        </w:rPr>
        <w:br w:type="page"/>
      </w:r>
      <w:r w:rsidRPr="0007132A">
        <w:rPr>
          <w:rFonts w:ascii="Times New Roman" w:eastAsia="黑体" w:hAnsi="Times New Roman" w:cs="Times New Roman"/>
          <w:kern w:val="32"/>
          <w:sz w:val="32"/>
        </w:rPr>
        <w:lastRenderedPageBreak/>
        <w:t>附件</w:t>
      </w:r>
      <w:r w:rsidRPr="0007132A">
        <w:rPr>
          <w:rFonts w:ascii="Times New Roman" w:eastAsia="黑体" w:hAnsi="Times New Roman" w:cs="Times New Roman"/>
          <w:kern w:val="32"/>
          <w:sz w:val="32"/>
        </w:rPr>
        <w:t>11</w:t>
      </w:r>
      <w:r w:rsidRPr="0007132A">
        <w:rPr>
          <w:rFonts w:ascii="Times New Roman" w:eastAsia="黑体" w:hAnsi="Times New Roman" w:cs="Times New Roman"/>
          <w:kern w:val="32"/>
          <w:sz w:val="32"/>
        </w:rPr>
        <w:t>：</w:t>
      </w:r>
    </w:p>
    <w:p w:rsidR="0007132A" w:rsidRPr="0007132A" w:rsidRDefault="0007132A" w:rsidP="0007132A">
      <w:pPr>
        <w:widowControl/>
        <w:jc w:val="left"/>
        <w:rPr>
          <w:rFonts w:ascii="Times New Roman" w:eastAsia="仿宋_GB2312" w:hAnsi="Times New Roman" w:cs="Times New Roman"/>
          <w:kern w:val="32"/>
          <w:sz w:val="24"/>
        </w:rPr>
      </w:pPr>
    </w:p>
    <w:p w:rsidR="0007132A" w:rsidRPr="0007132A" w:rsidRDefault="0007132A" w:rsidP="0007132A">
      <w:pPr>
        <w:jc w:val="center"/>
        <w:rPr>
          <w:rFonts w:ascii="Times New Roman" w:eastAsia="黑体" w:hAnsi="Times New Roman" w:cs="Times New Roman"/>
          <w:kern w:val="32"/>
          <w:sz w:val="36"/>
        </w:rPr>
      </w:pPr>
      <w:r w:rsidRPr="0007132A">
        <w:rPr>
          <w:rFonts w:ascii="Times New Roman" w:eastAsia="黑体" w:hAnsi="Times New Roman" w:cs="Times New Roman"/>
          <w:kern w:val="32"/>
          <w:sz w:val="36"/>
        </w:rPr>
        <w:t>重庆大学</w:t>
      </w:r>
      <w:r w:rsidRPr="0007132A">
        <w:rPr>
          <w:rFonts w:ascii="Times New Roman" w:eastAsia="黑体" w:hAnsi="Times New Roman" w:cs="Times New Roman"/>
          <w:kern w:val="32"/>
          <w:sz w:val="36"/>
        </w:rPr>
        <w:t>2015-2016</w:t>
      </w:r>
      <w:r w:rsidRPr="0007132A">
        <w:rPr>
          <w:rFonts w:ascii="Times New Roman" w:eastAsia="黑体" w:hAnsi="Times New Roman" w:cs="Times New Roman"/>
          <w:kern w:val="32"/>
          <w:sz w:val="36"/>
        </w:rPr>
        <w:t>学年度优秀团员统计表</w:t>
      </w:r>
    </w:p>
    <w:p w:rsidR="0007132A" w:rsidRPr="0007132A" w:rsidRDefault="0007132A" w:rsidP="0007132A">
      <w:pPr>
        <w:rPr>
          <w:rFonts w:ascii="Times New Roman" w:eastAsia="仿宋_GB2312" w:hAnsi="Times New Roman" w:cs="Times New Roman"/>
          <w:kern w:val="32"/>
          <w:sz w:val="32"/>
        </w:rPr>
      </w:pPr>
      <w:r w:rsidRPr="0007132A">
        <w:rPr>
          <w:rFonts w:ascii="Times New Roman" w:eastAsia="仿宋_GB2312" w:hAnsi="Times New Roman" w:cs="Times New Roman"/>
          <w:kern w:val="32"/>
          <w:sz w:val="32"/>
        </w:rPr>
        <w:t>学院（盖章）：</w:t>
      </w:r>
      <w:r w:rsidRPr="0007132A">
        <w:rPr>
          <w:rFonts w:ascii="Times New Roman" w:eastAsia="仿宋_GB2312" w:hAnsi="Times New Roman" w:cs="Times New Roman"/>
          <w:kern w:val="32"/>
          <w:sz w:val="32"/>
        </w:rPr>
        <w:t xml:space="preserve"> 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1782"/>
        <w:gridCol w:w="964"/>
        <w:gridCol w:w="4436"/>
      </w:tblGrid>
      <w:tr w:rsidR="0007132A" w:rsidRPr="0007132A" w:rsidTr="007C72BF">
        <w:trPr>
          <w:trHeight w:val="682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序号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姓名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性别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ind w:rightChars="-565" w:right="-1163"/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年级、专业、支部</w:t>
            </w:r>
          </w:p>
        </w:tc>
      </w:tr>
      <w:tr w:rsidR="0007132A" w:rsidRPr="0007132A" w:rsidTr="007C72BF">
        <w:trPr>
          <w:trHeight w:val="333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</w:tr>
      <w:tr w:rsidR="0007132A" w:rsidRPr="0007132A" w:rsidTr="007C72BF">
        <w:trPr>
          <w:trHeight w:val="35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</w:tr>
      <w:tr w:rsidR="0007132A" w:rsidRPr="0007132A" w:rsidTr="007C72BF">
        <w:trPr>
          <w:trHeight w:val="333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</w:tr>
      <w:tr w:rsidR="0007132A" w:rsidRPr="0007132A" w:rsidTr="007C72BF">
        <w:trPr>
          <w:trHeight w:val="35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</w:tr>
      <w:tr w:rsidR="0007132A" w:rsidRPr="0007132A" w:rsidTr="007C72BF">
        <w:trPr>
          <w:trHeight w:val="333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</w:tr>
    </w:tbl>
    <w:p w:rsidR="0007132A" w:rsidRPr="0007132A" w:rsidRDefault="0007132A" w:rsidP="0007132A">
      <w:pPr>
        <w:rPr>
          <w:rFonts w:ascii="Times New Roman" w:eastAsia="黑体" w:hAnsi="Times New Roman" w:cs="Times New Roman"/>
          <w:kern w:val="32"/>
          <w:sz w:val="32"/>
        </w:rPr>
      </w:pPr>
      <w:r w:rsidRPr="0007132A">
        <w:rPr>
          <w:rFonts w:ascii="Times New Roman" w:eastAsia="黑体" w:hAnsi="Times New Roman" w:cs="Times New Roman"/>
          <w:kern w:val="32"/>
          <w:sz w:val="32"/>
        </w:rPr>
        <w:t>负责人：</w:t>
      </w:r>
      <w:r w:rsidRPr="0007132A">
        <w:rPr>
          <w:rFonts w:ascii="Times New Roman" w:eastAsia="黑体" w:hAnsi="Times New Roman" w:cs="Times New Roman"/>
          <w:kern w:val="32"/>
          <w:sz w:val="32"/>
        </w:rPr>
        <w:t xml:space="preserve">                        </w:t>
      </w:r>
      <w:r w:rsidRPr="0007132A">
        <w:rPr>
          <w:rFonts w:ascii="Times New Roman" w:eastAsia="黑体" w:hAnsi="Times New Roman" w:cs="Times New Roman"/>
          <w:kern w:val="32"/>
          <w:sz w:val="32"/>
        </w:rPr>
        <w:t>联系方式：</w:t>
      </w:r>
    </w:p>
    <w:p w:rsidR="0007132A" w:rsidRPr="0007132A" w:rsidRDefault="0007132A" w:rsidP="0007132A">
      <w:pPr>
        <w:rPr>
          <w:rFonts w:ascii="Times New Roman" w:eastAsia="黑体" w:hAnsi="Times New Roman" w:cs="Times New Roman"/>
          <w:b/>
          <w:kern w:val="32"/>
          <w:sz w:val="36"/>
        </w:rPr>
      </w:pPr>
    </w:p>
    <w:p w:rsidR="0007132A" w:rsidRPr="0007132A" w:rsidRDefault="0007132A" w:rsidP="0007132A">
      <w:pPr>
        <w:jc w:val="center"/>
        <w:rPr>
          <w:rFonts w:ascii="Times New Roman" w:eastAsia="黑体" w:hAnsi="Times New Roman" w:cs="Times New Roman"/>
          <w:kern w:val="32"/>
          <w:sz w:val="36"/>
        </w:rPr>
      </w:pPr>
      <w:r w:rsidRPr="0007132A">
        <w:rPr>
          <w:rFonts w:ascii="Times New Roman" w:eastAsia="黑体" w:hAnsi="Times New Roman" w:cs="Times New Roman"/>
          <w:kern w:val="32"/>
          <w:sz w:val="36"/>
        </w:rPr>
        <w:t>重庆大学</w:t>
      </w:r>
      <w:r w:rsidRPr="0007132A">
        <w:rPr>
          <w:rFonts w:ascii="Times New Roman" w:eastAsia="黑体" w:hAnsi="Times New Roman" w:cs="Times New Roman"/>
          <w:kern w:val="32"/>
          <w:sz w:val="36"/>
        </w:rPr>
        <w:t>2015-2016</w:t>
      </w:r>
      <w:r w:rsidRPr="0007132A">
        <w:rPr>
          <w:rFonts w:ascii="Times New Roman" w:eastAsia="黑体" w:hAnsi="Times New Roman" w:cs="Times New Roman"/>
          <w:kern w:val="32"/>
          <w:sz w:val="36"/>
        </w:rPr>
        <w:t>学年度优秀团干部统计表</w:t>
      </w:r>
    </w:p>
    <w:p w:rsidR="0007132A" w:rsidRPr="0007132A" w:rsidRDefault="0007132A" w:rsidP="0007132A">
      <w:pPr>
        <w:rPr>
          <w:rFonts w:ascii="Times New Roman" w:eastAsia="仿宋_GB2312" w:hAnsi="Times New Roman" w:cs="Times New Roman"/>
          <w:kern w:val="32"/>
          <w:sz w:val="32"/>
        </w:rPr>
      </w:pPr>
      <w:r w:rsidRPr="0007132A">
        <w:rPr>
          <w:rFonts w:ascii="Times New Roman" w:eastAsia="仿宋_GB2312" w:hAnsi="Times New Roman" w:cs="Times New Roman"/>
          <w:kern w:val="32"/>
          <w:sz w:val="32"/>
        </w:rPr>
        <w:t>学院（盖章）：</w:t>
      </w:r>
      <w:r w:rsidRPr="0007132A">
        <w:rPr>
          <w:rFonts w:ascii="Times New Roman" w:eastAsia="仿宋_GB2312" w:hAnsi="Times New Roman" w:cs="Times New Roman"/>
          <w:kern w:val="32"/>
          <w:sz w:val="32"/>
        </w:rPr>
        <w:t xml:space="preserve"> </w:t>
      </w:r>
    </w:p>
    <w:tbl>
      <w:tblPr>
        <w:tblW w:w="8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1782"/>
        <w:gridCol w:w="964"/>
        <w:gridCol w:w="4170"/>
      </w:tblGrid>
      <w:tr w:rsidR="0007132A" w:rsidRPr="0007132A" w:rsidTr="007C72BF">
        <w:trPr>
          <w:trHeight w:val="682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序号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姓名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性别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ind w:rightChars="-565" w:right="-1163"/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年级、专业、支部</w:t>
            </w:r>
          </w:p>
        </w:tc>
      </w:tr>
      <w:tr w:rsidR="0007132A" w:rsidRPr="0007132A" w:rsidTr="007C72BF">
        <w:trPr>
          <w:trHeight w:val="333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</w:tr>
      <w:tr w:rsidR="0007132A" w:rsidRPr="0007132A" w:rsidTr="007C72BF">
        <w:trPr>
          <w:trHeight w:val="350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</w:tr>
      <w:tr w:rsidR="0007132A" w:rsidRPr="0007132A" w:rsidTr="007C72BF">
        <w:trPr>
          <w:trHeight w:val="333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</w:tr>
      <w:tr w:rsidR="0007132A" w:rsidRPr="0007132A" w:rsidTr="007C72BF">
        <w:trPr>
          <w:trHeight w:val="350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</w:tr>
      <w:tr w:rsidR="0007132A" w:rsidRPr="0007132A" w:rsidTr="007C72BF">
        <w:trPr>
          <w:trHeight w:val="333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</w:tr>
    </w:tbl>
    <w:p w:rsidR="0007132A" w:rsidRPr="0007132A" w:rsidRDefault="0007132A" w:rsidP="0007132A">
      <w:pPr>
        <w:rPr>
          <w:rFonts w:ascii="Times New Roman" w:eastAsia="黑体" w:hAnsi="Times New Roman" w:cs="Times New Roman"/>
          <w:kern w:val="32"/>
          <w:sz w:val="32"/>
        </w:rPr>
      </w:pPr>
      <w:r w:rsidRPr="0007132A">
        <w:rPr>
          <w:rFonts w:ascii="Times New Roman" w:eastAsia="黑体" w:hAnsi="Times New Roman" w:cs="Times New Roman"/>
          <w:kern w:val="32"/>
          <w:sz w:val="32"/>
        </w:rPr>
        <w:t>负责人：</w:t>
      </w:r>
      <w:r w:rsidRPr="0007132A">
        <w:rPr>
          <w:rFonts w:ascii="Times New Roman" w:eastAsia="黑体" w:hAnsi="Times New Roman" w:cs="Times New Roman"/>
          <w:kern w:val="32"/>
          <w:sz w:val="32"/>
        </w:rPr>
        <w:t xml:space="preserve">                        </w:t>
      </w:r>
      <w:r w:rsidRPr="0007132A">
        <w:rPr>
          <w:rFonts w:ascii="Times New Roman" w:eastAsia="黑体" w:hAnsi="Times New Roman" w:cs="Times New Roman"/>
          <w:kern w:val="32"/>
          <w:sz w:val="32"/>
        </w:rPr>
        <w:t>联系方式：</w:t>
      </w:r>
    </w:p>
    <w:p w:rsidR="0007132A" w:rsidRPr="0007132A" w:rsidRDefault="0007132A" w:rsidP="0007132A">
      <w:pPr>
        <w:jc w:val="center"/>
        <w:rPr>
          <w:rFonts w:ascii="Times New Roman" w:eastAsia="黑体" w:hAnsi="Times New Roman" w:cs="Times New Roman"/>
          <w:kern w:val="32"/>
          <w:sz w:val="36"/>
        </w:rPr>
      </w:pPr>
      <w:r w:rsidRPr="0007132A">
        <w:rPr>
          <w:rFonts w:ascii="Times New Roman" w:eastAsia="黑体" w:hAnsi="Times New Roman" w:cs="Times New Roman"/>
          <w:kern w:val="32"/>
          <w:sz w:val="36"/>
        </w:rPr>
        <w:lastRenderedPageBreak/>
        <w:t>重庆大学</w:t>
      </w:r>
      <w:r w:rsidRPr="0007132A">
        <w:rPr>
          <w:rFonts w:ascii="Times New Roman" w:eastAsia="黑体" w:hAnsi="Times New Roman" w:cs="Times New Roman"/>
          <w:kern w:val="32"/>
          <w:sz w:val="36"/>
        </w:rPr>
        <w:t>2015-2016</w:t>
      </w:r>
      <w:r w:rsidRPr="0007132A">
        <w:rPr>
          <w:rFonts w:ascii="Times New Roman" w:eastAsia="黑体" w:hAnsi="Times New Roman" w:cs="Times New Roman"/>
          <w:kern w:val="32"/>
          <w:sz w:val="36"/>
        </w:rPr>
        <w:t>学年度社团先进个人统计表</w:t>
      </w:r>
    </w:p>
    <w:p w:rsidR="0007132A" w:rsidRPr="0007132A" w:rsidRDefault="0007132A" w:rsidP="0007132A">
      <w:pPr>
        <w:rPr>
          <w:rFonts w:ascii="Times New Roman" w:eastAsia="仿宋_GB2312" w:hAnsi="Times New Roman" w:cs="Times New Roman"/>
          <w:kern w:val="32"/>
          <w:sz w:val="32"/>
        </w:rPr>
      </w:pPr>
      <w:r w:rsidRPr="0007132A">
        <w:rPr>
          <w:rFonts w:ascii="Times New Roman" w:eastAsia="仿宋_GB2312" w:hAnsi="Times New Roman" w:cs="Times New Roman"/>
          <w:kern w:val="32"/>
          <w:sz w:val="32"/>
        </w:rPr>
        <w:t>学院（盖章）：</w:t>
      </w:r>
      <w:r w:rsidRPr="0007132A">
        <w:rPr>
          <w:rFonts w:ascii="Times New Roman" w:eastAsia="仿宋_GB2312" w:hAnsi="Times New Roman" w:cs="Times New Roman"/>
          <w:kern w:val="32"/>
          <w:sz w:val="32"/>
        </w:rPr>
        <w:t xml:space="preserve"> 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1417"/>
        <w:gridCol w:w="992"/>
        <w:gridCol w:w="2531"/>
        <w:gridCol w:w="3506"/>
      </w:tblGrid>
      <w:tr w:rsidR="0007132A" w:rsidRPr="0007132A" w:rsidTr="007C72BF">
        <w:trPr>
          <w:trHeight w:val="682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性别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ind w:rightChars="-565" w:right="-1163"/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社团名称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ind w:rightChars="-565" w:right="-1163"/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学院、年级、专业、班级</w:t>
            </w:r>
          </w:p>
        </w:tc>
      </w:tr>
      <w:tr w:rsidR="0007132A" w:rsidRPr="0007132A" w:rsidTr="007C72BF">
        <w:trPr>
          <w:trHeight w:val="333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</w:tr>
      <w:tr w:rsidR="0007132A" w:rsidRPr="0007132A" w:rsidTr="007C72BF">
        <w:trPr>
          <w:trHeight w:val="35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</w:tr>
      <w:tr w:rsidR="0007132A" w:rsidRPr="0007132A" w:rsidTr="007C72BF">
        <w:trPr>
          <w:trHeight w:val="333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</w:tr>
      <w:tr w:rsidR="0007132A" w:rsidRPr="0007132A" w:rsidTr="007C72BF">
        <w:trPr>
          <w:trHeight w:val="35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</w:tr>
      <w:tr w:rsidR="0007132A" w:rsidRPr="0007132A" w:rsidTr="007C72BF">
        <w:trPr>
          <w:trHeight w:val="350"/>
          <w:jc w:val="center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</w:tr>
    </w:tbl>
    <w:p w:rsidR="0007132A" w:rsidRPr="0007132A" w:rsidRDefault="0007132A" w:rsidP="0007132A">
      <w:pPr>
        <w:rPr>
          <w:rFonts w:ascii="Times New Roman" w:eastAsia="黑体" w:hAnsi="Times New Roman" w:cs="Times New Roman"/>
          <w:kern w:val="32"/>
          <w:sz w:val="32"/>
        </w:rPr>
      </w:pPr>
      <w:r w:rsidRPr="0007132A">
        <w:rPr>
          <w:rFonts w:ascii="Times New Roman" w:eastAsia="黑体" w:hAnsi="Times New Roman" w:cs="Times New Roman"/>
          <w:kern w:val="32"/>
          <w:sz w:val="32"/>
        </w:rPr>
        <w:t>负责人：</w:t>
      </w:r>
      <w:r w:rsidRPr="0007132A">
        <w:rPr>
          <w:rFonts w:ascii="Times New Roman" w:eastAsia="黑体" w:hAnsi="Times New Roman" w:cs="Times New Roman"/>
          <w:kern w:val="32"/>
          <w:sz w:val="32"/>
        </w:rPr>
        <w:t xml:space="preserve">                        </w:t>
      </w:r>
      <w:r w:rsidRPr="0007132A">
        <w:rPr>
          <w:rFonts w:ascii="Times New Roman" w:eastAsia="黑体" w:hAnsi="Times New Roman" w:cs="Times New Roman"/>
          <w:kern w:val="32"/>
          <w:sz w:val="32"/>
        </w:rPr>
        <w:t>联系方式：</w:t>
      </w:r>
    </w:p>
    <w:p w:rsidR="0007132A" w:rsidRPr="0007132A" w:rsidRDefault="0007132A" w:rsidP="0007132A">
      <w:pPr>
        <w:rPr>
          <w:rFonts w:ascii="Times New Roman" w:eastAsia="黑体" w:hAnsi="Times New Roman" w:cs="Times New Roman"/>
          <w:b/>
          <w:kern w:val="32"/>
          <w:sz w:val="36"/>
        </w:rPr>
      </w:pPr>
    </w:p>
    <w:p w:rsidR="0007132A" w:rsidRPr="0007132A" w:rsidRDefault="0007132A" w:rsidP="0007132A">
      <w:pPr>
        <w:widowControl/>
        <w:jc w:val="left"/>
        <w:rPr>
          <w:rFonts w:ascii="Times New Roman" w:eastAsia="仿宋_GB2312" w:hAnsi="Times New Roman" w:cs="Times New Roman"/>
          <w:kern w:val="32"/>
          <w:sz w:val="24"/>
        </w:rPr>
      </w:pPr>
    </w:p>
    <w:p w:rsidR="0007132A" w:rsidRPr="0007132A" w:rsidRDefault="0007132A" w:rsidP="0007132A">
      <w:pPr>
        <w:jc w:val="center"/>
        <w:rPr>
          <w:rFonts w:ascii="Times New Roman" w:eastAsia="黑体" w:hAnsi="Times New Roman" w:cs="Times New Roman"/>
          <w:kern w:val="32"/>
          <w:sz w:val="36"/>
        </w:rPr>
      </w:pPr>
      <w:r w:rsidRPr="0007132A">
        <w:rPr>
          <w:rFonts w:ascii="Times New Roman" w:eastAsia="黑体" w:hAnsi="Times New Roman" w:cs="Times New Roman"/>
          <w:kern w:val="32"/>
          <w:sz w:val="36"/>
        </w:rPr>
        <w:t>重庆大学</w:t>
      </w:r>
      <w:r w:rsidRPr="0007132A">
        <w:rPr>
          <w:rFonts w:ascii="Times New Roman" w:eastAsia="黑体" w:hAnsi="Times New Roman" w:cs="Times New Roman"/>
          <w:kern w:val="32"/>
          <w:sz w:val="36"/>
        </w:rPr>
        <w:t>2015-2016</w:t>
      </w:r>
      <w:r w:rsidRPr="0007132A">
        <w:rPr>
          <w:rFonts w:ascii="Times New Roman" w:eastAsia="黑体" w:hAnsi="Times New Roman" w:cs="Times New Roman"/>
          <w:kern w:val="32"/>
          <w:sz w:val="36"/>
        </w:rPr>
        <w:t>学年度创新创业先进个人统计表</w:t>
      </w:r>
    </w:p>
    <w:p w:rsidR="0007132A" w:rsidRPr="0007132A" w:rsidRDefault="0007132A" w:rsidP="0007132A">
      <w:pPr>
        <w:rPr>
          <w:rFonts w:ascii="Times New Roman" w:eastAsia="仿宋_GB2312" w:hAnsi="Times New Roman" w:cs="Times New Roman"/>
          <w:kern w:val="32"/>
          <w:sz w:val="32"/>
        </w:rPr>
      </w:pPr>
      <w:r w:rsidRPr="0007132A">
        <w:rPr>
          <w:rFonts w:ascii="Times New Roman" w:eastAsia="仿宋_GB2312" w:hAnsi="Times New Roman" w:cs="Times New Roman"/>
          <w:kern w:val="32"/>
          <w:sz w:val="28"/>
        </w:rPr>
        <w:t>学院（盖章）：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1782"/>
        <w:gridCol w:w="964"/>
        <w:gridCol w:w="4436"/>
      </w:tblGrid>
      <w:tr w:rsidR="0007132A" w:rsidRPr="0007132A" w:rsidTr="007C72BF">
        <w:trPr>
          <w:trHeight w:val="682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序号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姓名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性别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ind w:rightChars="-565" w:right="-1163"/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年级、专业、支部</w:t>
            </w:r>
          </w:p>
        </w:tc>
      </w:tr>
      <w:tr w:rsidR="0007132A" w:rsidRPr="0007132A" w:rsidTr="007C72BF">
        <w:trPr>
          <w:trHeight w:val="333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</w:tr>
      <w:tr w:rsidR="0007132A" w:rsidRPr="0007132A" w:rsidTr="007C72BF">
        <w:trPr>
          <w:trHeight w:val="35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</w:tr>
      <w:tr w:rsidR="0007132A" w:rsidRPr="0007132A" w:rsidTr="007C72BF">
        <w:trPr>
          <w:trHeight w:val="333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</w:tr>
      <w:tr w:rsidR="0007132A" w:rsidRPr="0007132A" w:rsidTr="007C72BF">
        <w:trPr>
          <w:trHeight w:val="35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</w:tr>
      <w:tr w:rsidR="0007132A" w:rsidRPr="0007132A" w:rsidTr="007C72BF">
        <w:trPr>
          <w:trHeight w:val="333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</w:tr>
    </w:tbl>
    <w:p w:rsidR="0007132A" w:rsidRPr="0007132A" w:rsidRDefault="0007132A" w:rsidP="0007132A">
      <w:pPr>
        <w:rPr>
          <w:rFonts w:ascii="Times New Roman" w:eastAsia="黑体" w:hAnsi="Times New Roman" w:cs="Times New Roman"/>
          <w:kern w:val="32"/>
          <w:sz w:val="32"/>
        </w:rPr>
      </w:pPr>
      <w:r w:rsidRPr="0007132A">
        <w:rPr>
          <w:rFonts w:ascii="Times New Roman" w:eastAsia="黑体" w:hAnsi="Times New Roman" w:cs="Times New Roman"/>
          <w:kern w:val="32"/>
          <w:sz w:val="32"/>
        </w:rPr>
        <w:t>负责人：</w:t>
      </w:r>
      <w:r w:rsidRPr="0007132A">
        <w:rPr>
          <w:rFonts w:ascii="Times New Roman" w:eastAsia="黑体" w:hAnsi="Times New Roman" w:cs="Times New Roman"/>
          <w:kern w:val="32"/>
          <w:sz w:val="32"/>
        </w:rPr>
        <w:t xml:space="preserve">                        </w:t>
      </w:r>
      <w:r w:rsidRPr="0007132A">
        <w:rPr>
          <w:rFonts w:ascii="Times New Roman" w:eastAsia="黑体" w:hAnsi="Times New Roman" w:cs="Times New Roman"/>
          <w:kern w:val="32"/>
          <w:sz w:val="32"/>
        </w:rPr>
        <w:t>联系方式：</w:t>
      </w:r>
    </w:p>
    <w:p w:rsidR="0007132A" w:rsidRPr="0007132A" w:rsidRDefault="0007132A" w:rsidP="0007132A">
      <w:pPr>
        <w:widowControl/>
        <w:jc w:val="left"/>
        <w:rPr>
          <w:rFonts w:ascii="Times New Roman" w:eastAsia="仿宋_GB2312" w:hAnsi="Times New Roman" w:cs="Times New Roman"/>
          <w:kern w:val="32"/>
          <w:sz w:val="24"/>
        </w:rPr>
      </w:pPr>
    </w:p>
    <w:p w:rsidR="0007132A" w:rsidRPr="0007132A" w:rsidRDefault="0007132A" w:rsidP="0007132A">
      <w:pPr>
        <w:jc w:val="center"/>
        <w:rPr>
          <w:rFonts w:ascii="Times New Roman" w:eastAsia="黑体" w:hAnsi="Times New Roman" w:cs="Times New Roman"/>
          <w:w w:val="90"/>
          <w:kern w:val="32"/>
          <w:sz w:val="36"/>
        </w:rPr>
      </w:pPr>
      <w:r w:rsidRPr="0007132A">
        <w:rPr>
          <w:rFonts w:ascii="Times New Roman" w:eastAsia="黑体" w:hAnsi="Times New Roman" w:cs="Times New Roman"/>
          <w:w w:val="90"/>
          <w:kern w:val="32"/>
          <w:sz w:val="36"/>
        </w:rPr>
        <w:lastRenderedPageBreak/>
        <w:t>重庆大学</w:t>
      </w:r>
      <w:r w:rsidRPr="0007132A">
        <w:rPr>
          <w:rFonts w:ascii="Times New Roman" w:eastAsia="黑体" w:hAnsi="Times New Roman" w:cs="Times New Roman"/>
          <w:w w:val="90"/>
          <w:kern w:val="32"/>
          <w:sz w:val="36"/>
        </w:rPr>
        <w:t>2015-2016</w:t>
      </w:r>
      <w:r w:rsidRPr="0007132A">
        <w:rPr>
          <w:rFonts w:ascii="Times New Roman" w:eastAsia="黑体" w:hAnsi="Times New Roman" w:cs="Times New Roman"/>
          <w:w w:val="90"/>
          <w:kern w:val="32"/>
          <w:sz w:val="36"/>
        </w:rPr>
        <w:t>学年度青年志愿者先进个人统计表</w:t>
      </w:r>
    </w:p>
    <w:p w:rsidR="0007132A" w:rsidRPr="0007132A" w:rsidRDefault="0007132A" w:rsidP="0007132A">
      <w:pPr>
        <w:rPr>
          <w:rFonts w:ascii="Times New Roman" w:eastAsia="仿宋_GB2312" w:hAnsi="Times New Roman" w:cs="Times New Roman"/>
          <w:kern w:val="32"/>
          <w:sz w:val="32"/>
        </w:rPr>
      </w:pPr>
      <w:r w:rsidRPr="0007132A">
        <w:rPr>
          <w:rFonts w:ascii="Times New Roman" w:eastAsia="仿宋_GB2312" w:hAnsi="Times New Roman" w:cs="Times New Roman"/>
          <w:kern w:val="32"/>
          <w:sz w:val="28"/>
        </w:rPr>
        <w:t>学院（盖章）：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1782"/>
        <w:gridCol w:w="964"/>
        <w:gridCol w:w="4436"/>
      </w:tblGrid>
      <w:tr w:rsidR="0007132A" w:rsidRPr="0007132A" w:rsidTr="007C72BF">
        <w:trPr>
          <w:trHeight w:val="682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序号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姓名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性别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ind w:rightChars="-565" w:right="-1163"/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年级、专业、支部</w:t>
            </w:r>
          </w:p>
        </w:tc>
      </w:tr>
      <w:tr w:rsidR="0007132A" w:rsidRPr="0007132A" w:rsidTr="007C72BF">
        <w:trPr>
          <w:trHeight w:val="333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</w:tr>
      <w:tr w:rsidR="0007132A" w:rsidRPr="0007132A" w:rsidTr="007C72BF">
        <w:trPr>
          <w:trHeight w:val="35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</w:tr>
      <w:tr w:rsidR="0007132A" w:rsidRPr="0007132A" w:rsidTr="007C72BF">
        <w:trPr>
          <w:trHeight w:val="333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</w:tr>
      <w:tr w:rsidR="0007132A" w:rsidRPr="0007132A" w:rsidTr="007C72BF">
        <w:trPr>
          <w:trHeight w:val="35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</w:tr>
      <w:tr w:rsidR="0007132A" w:rsidRPr="0007132A" w:rsidTr="007C72BF">
        <w:trPr>
          <w:trHeight w:val="333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</w:tr>
    </w:tbl>
    <w:p w:rsidR="0007132A" w:rsidRPr="0007132A" w:rsidRDefault="0007132A" w:rsidP="0007132A">
      <w:pPr>
        <w:rPr>
          <w:rFonts w:ascii="Times New Roman" w:eastAsia="黑体" w:hAnsi="Times New Roman" w:cs="Times New Roman"/>
          <w:kern w:val="32"/>
          <w:sz w:val="32"/>
        </w:rPr>
      </w:pPr>
      <w:r w:rsidRPr="0007132A">
        <w:rPr>
          <w:rFonts w:ascii="Times New Roman" w:eastAsia="黑体" w:hAnsi="Times New Roman" w:cs="Times New Roman"/>
          <w:kern w:val="32"/>
          <w:sz w:val="32"/>
        </w:rPr>
        <w:t>负责人：</w:t>
      </w:r>
      <w:r w:rsidRPr="0007132A">
        <w:rPr>
          <w:rFonts w:ascii="Times New Roman" w:eastAsia="黑体" w:hAnsi="Times New Roman" w:cs="Times New Roman"/>
          <w:kern w:val="32"/>
          <w:sz w:val="32"/>
        </w:rPr>
        <w:t xml:space="preserve">                        </w:t>
      </w:r>
      <w:r w:rsidRPr="0007132A">
        <w:rPr>
          <w:rFonts w:ascii="Times New Roman" w:eastAsia="黑体" w:hAnsi="Times New Roman" w:cs="Times New Roman"/>
          <w:kern w:val="32"/>
          <w:sz w:val="32"/>
        </w:rPr>
        <w:t>联系方式：</w:t>
      </w:r>
    </w:p>
    <w:p w:rsidR="0007132A" w:rsidRPr="0007132A" w:rsidRDefault="0007132A" w:rsidP="0007132A">
      <w:pPr>
        <w:rPr>
          <w:rFonts w:ascii="Times New Roman" w:eastAsia="黑体" w:hAnsi="Times New Roman" w:cs="Times New Roman"/>
          <w:kern w:val="32"/>
          <w:sz w:val="36"/>
        </w:rPr>
      </w:pPr>
    </w:p>
    <w:p w:rsidR="0007132A" w:rsidRPr="0007132A" w:rsidRDefault="0007132A" w:rsidP="0007132A">
      <w:pPr>
        <w:widowControl/>
        <w:jc w:val="left"/>
        <w:rPr>
          <w:rFonts w:ascii="Times New Roman" w:eastAsia="仿宋_GB2312" w:hAnsi="Times New Roman" w:cs="Times New Roman"/>
          <w:kern w:val="32"/>
          <w:sz w:val="24"/>
        </w:rPr>
      </w:pPr>
    </w:p>
    <w:p w:rsidR="0007132A" w:rsidRPr="0007132A" w:rsidRDefault="0007132A" w:rsidP="0007132A">
      <w:pPr>
        <w:jc w:val="center"/>
        <w:rPr>
          <w:rFonts w:ascii="Times New Roman" w:eastAsia="黑体" w:hAnsi="Times New Roman" w:cs="Times New Roman"/>
          <w:kern w:val="32"/>
          <w:sz w:val="36"/>
        </w:rPr>
      </w:pPr>
      <w:r w:rsidRPr="0007132A">
        <w:rPr>
          <w:rFonts w:ascii="Times New Roman" w:eastAsia="黑体" w:hAnsi="Times New Roman" w:cs="Times New Roman"/>
          <w:kern w:val="32"/>
          <w:sz w:val="36"/>
        </w:rPr>
        <w:t>重庆大学</w:t>
      </w:r>
      <w:r w:rsidRPr="0007132A">
        <w:rPr>
          <w:rFonts w:ascii="Times New Roman" w:eastAsia="黑体" w:hAnsi="Times New Roman" w:cs="Times New Roman"/>
          <w:kern w:val="32"/>
          <w:sz w:val="36"/>
        </w:rPr>
        <w:t>2015-2016</w:t>
      </w:r>
      <w:r w:rsidRPr="0007132A">
        <w:rPr>
          <w:rFonts w:ascii="Times New Roman" w:eastAsia="黑体" w:hAnsi="Times New Roman" w:cs="Times New Roman"/>
          <w:kern w:val="32"/>
          <w:sz w:val="36"/>
        </w:rPr>
        <w:t>学年度自立自强先进个人统计表</w:t>
      </w:r>
    </w:p>
    <w:p w:rsidR="0007132A" w:rsidRPr="0007132A" w:rsidRDefault="0007132A" w:rsidP="0007132A">
      <w:pPr>
        <w:rPr>
          <w:rFonts w:ascii="Times New Roman" w:eastAsia="仿宋_GB2312" w:hAnsi="Times New Roman" w:cs="Times New Roman"/>
          <w:kern w:val="32"/>
          <w:sz w:val="32"/>
        </w:rPr>
      </w:pPr>
      <w:r w:rsidRPr="0007132A">
        <w:rPr>
          <w:rFonts w:ascii="Times New Roman" w:eastAsia="仿宋_GB2312" w:hAnsi="Times New Roman" w:cs="Times New Roman"/>
          <w:kern w:val="32"/>
          <w:sz w:val="28"/>
        </w:rPr>
        <w:t>学院（盖章）：</w:t>
      </w: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1782"/>
        <w:gridCol w:w="964"/>
        <w:gridCol w:w="4436"/>
      </w:tblGrid>
      <w:tr w:rsidR="0007132A" w:rsidRPr="0007132A" w:rsidTr="007C72BF">
        <w:trPr>
          <w:trHeight w:val="682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序号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姓名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性别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ind w:rightChars="-565" w:right="-1163"/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年级、专业、支部</w:t>
            </w:r>
          </w:p>
        </w:tc>
      </w:tr>
      <w:tr w:rsidR="0007132A" w:rsidRPr="0007132A" w:rsidTr="007C72BF">
        <w:trPr>
          <w:trHeight w:val="333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</w:tr>
      <w:tr w:rsidR="0007132A" w:rsidRPr="0007132A" w:rsidTr="007C72BF">
        <w:trPr>
          <w:trHeight w:val="350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</w:tr>
      <w:tr w:rsidR="0007132A" w:rsidRPr="0007132A" w:rsidTr="007C72BF">
        <w:trPr>
          <w:trHeight w:val="333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</w:tr>
      <w:tr w:rsidR="0007132A" w:rsidRPr="0007132A" w:rsidTr="007C72BF">
        <w:trPr>
          <w:trHeight w:val="350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</w:tr>
      <w:tr w:rsidR="0007132A" w:rsidRPr="0007132A" w:rsidTr="007C72BF">
        <w:trPr>
          <w:trHeight w:val="333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kern w:val="32"/>
                <w:sz w:val="24"/>
              </w:rPr>
            </w:pPr>
          </w:p>
        </w:tc>
      </w:tr>
    </w:tbl>
    <w:p w:rsidR="0007132A" w:rsidRPr="0007132A" w:rsidRDefault="0007132A" w:rsidP="0007132A">
      <w:pPr>
        <w:rPr>
          <w:rFonts w:ascii="Times New Roman" w:eastAsia="黑体" w:hAnsi="Times New Roman" w:cs="Times New Roman"/>
          <w:kern w:val="32"/>
          <w:sz w:val="32"/>
        </w:rPr>
      </w:pPr>
      <w:r w:rsidRPr="0007132A">
        <w:rPr>
          <w:rFonts w:ascii="Times New Roman" w:eastAsia="黑体" w:hAnsi="Times New Roman" w:cs="Times New Roman"/>
          <w:kern w:val="32"/>
          <w:sz w:val="32"/>
        </w:rPr>
        <w:t>负责人：</w:t>
      </w:r>
      <w:r w:rsidRPr="0007132A">
        <w:rPr>
          <w:rFonts w:ascii="Times New Roman" w:eastAsia="黑体" w:hAnsi="Times New Roman" w:cs="Times New Roman"/>
          <w:kern w:val="32"/>
          <w:sz w:val="32"/>
        </w:rPr>
        <w:t xml:space="preserve">                        </w:t>
      </w:r>
      <w:r w:rsidRPr="0007132A">
        <w:rPr>
          <w:rFonts w:ascii="Times New Roman" w:eastAsia="黑体" w:hAnsi="Times New Roman" w:cs="Times New Roman"/>
          <w:kern w:val="32"/>
          <w:sz w:val="32"/>
        </w:rPr>
        <w:t>联系方式：</w:t>
      </w:r>
    </w:p>
    <w:p w:rsidR="0007132A" w:rsidRPr="0007132A" w:rsidRDefault="0007132A" w:rsidP="0007132A">
      <w:pPr>
        <w:widowControl/>
        <w:jc w:val="left"/>
        <w:rPr>
          <w:rFonts w:ascii="Times New Roman" w:eastAsia="仿宋_GB2312" w:hAnsi="Times New Roman" w:cs="Times New Roman"/>
          <w:kern w:val="32"/>
          <w:sz w:val="24"/>
        </w:rPr>
      </w:pPr>
    </w:p>
    <w:p w:rsidR="0007132A" w:rsidRPr="0007132A" w:rsidRDefault="0007132A" w:rsidP="0007132A">
      <w:pPr>
        <w:jc w:val="center"/>
        <w:rPr>
          <w:rFonts w:ascii="Times New Roman" w:eastAsia="黑体" w:hAnsi="Times New Roman" w:cs="Times New Roman"/>
          <w:kern w:val="32"/>
          <w:sz w:val="36"/>
        </w:rPr>
      </w:pPr>
      <w:r w:rsidRPr="0007132A">
        <w:rPr>
          <w:rFonts w:ascii="Times New Roman" w:eastAsia="黑体" w:hAnsi="Times New Roman" w:cs="Times New Roman"/>
          <w:kern w:val="32"/>
          <w:sz w:val="36"/>
        </w:rPr>
        <w:lastRenderedPageBreak/>
        <w:t>重庆大学</w:t>
      </w:r>
      <w:r w:rsidRPr="0007132A">
        <w:rPr>
          <w:rFonts w:ascii="Times New Roman" w:eastAsia="黑体" w:hAnsi="Times New Roman" w:cs="Times New Roman"/>
          <w:kern w:val="32"/>
          <w:sz w:val="36"/>
        </w:rPr>
        <w:t>2015-2016</w:t>
      </w:r>
      <w:r w:rsidRPr="0007132A">
        <w:rPr>
          <w:rFonts w:ascii="Times New Roman" w:eastAsia="黑体" w:hAnsi="Times New Roman" w:cs="Times New Roman"/>
          <w:kern w:val="32"/>
          <w:sz w:val="36"/>
        </w:rPr>
        <w:t>学年度五四红旗团支部统计表</w:t>
      </w:r>
    </w:p>
    <w:p w:rsidR="0007132A" w:rsidRPr="0007132A" w:rsidRDefault="0007132A" w:rsidP="0007132A">
      <w:pPr>
        <w:rPr>
          <w:rFonts w:ascii="Times New Roman" w:eastAsia="Times New Roman" w:hAnsi="Times New Roman" w:cs="Times New Roman"/>
          <w:kern w:val="32"/>
          <w:sz w:val="28"/>
        </w:rPr>
      </w:pPr>
      <w:r w:rsidRPr="0007132A">
        <w:rPr>
          <w:rFonts w:ascii="Times New Roman" w:eastAsia="仿宋_GB2312" w:hAnsi="Times New Roman" w:cs="Times New Roman"/>
          <w:kern w:val="32"/>
          <w:sz w:val="28"/>
        </w:rPr>
        <w:t>学院（盖章）：</w:t>
      </w:r>
    </w:p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2807"/>
        <w:gridCol w:w="1666"/>
        <w:gridCol w:w="1789"/>
        <w:gridCol w:w="1519"/>
      </w:tblGrid>
      <w:tr w:rsidR="0007132A" w:rsidRPr="0007132A" w:rsidTr="007C72BF">
        <w:trPr>
          <w:trHeight w:val="57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序号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团支部名称</w:t>
            </w: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2"/>
              </w:rPr>
              <w:t>（年级、专业、支部）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团支书姓名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联系方式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备注</w:t>
            </w:r>
          </w:p>
        </w:tc>
      </w:tr>
      <w:tr w:rsidR="0007132A" w:rsidRPr="0007132A" w:rsidTr="007C72BF">
        <w:trPr>
          <w:trHeight w:hRule="exact" w:val="33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b/>
                <w:kern w:val="32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b/>
                <w:kern w:val="32"/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b/>
                <w:kern w:val="32"/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b/>
                <w:kern w:val="32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b/>
                <w:kern w:val="32"/>
                <w:sz w:val="24"/>
              </w:rPr>
            </w:pPr>
          </w:p>
        </w:tc>
      </w:tr>
      <w:tr w:rsidR="0007132A" w:rsidRPr="0007132A" w:rsidTr="007C72BF">
        <w:trPr>
          <w:trHeight w:hRule="exact" w:val="33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b/>
                <w:kern w:val="32"/>
                <w:sz w:val="24"/>
              </w:rPr>
            </w:pPr>
          </w:p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b/>
                <w:kern w:val="32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b/>
                <w:kern w:val="32"/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b/>
                <w:kern w:val="32"/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b/>
                <w:kern w:val="32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b/>
                <w:kern w:val="32"/>
                <w:sz w:val="24"/>
              </w:rPr>
            </w:pPr>
          </w:p>
        </w:tc>
      </w:tr>
      <w:tr w:rsidR="0007132A" w:rsidRPr="0007132A" w:rsidTr="007C72BF">
        <w:trPr>
          <w:trHeight w:hRule="exact" w:val="33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b/>
                <w:kern w:val="32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b/>
                <w:kern w:val="32"/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b/>
                <w:kern w:val="32"/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b/>
                <w:kern w:val="32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b/>
                <w:kern w:val="32"/>
                <w:sz w:val="24"/>
              </w:rPr>
            </w:pPr>
          </w:p>
        </w:tc>
      </w:tr>
      <w:tr w:rsidR="0007132A" w:rsidRPr="0007132A" w:rsidTr="007C72BF">
        <w:trPr>
          <w:trHeight w:hRule="exact" w:val="33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b/>
                <w:kern w:val="32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b/>
                <w:kern w:val="32"/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b/>
                <w:kern w:val="32"/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b/>
                <w:kern w:val="32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b/>
                <w:kern w:val="32"/>
                <w:sz w:val="24"/>
              </w:rPr>
            </w:pPr>
          </w:p>
        </w:tc>
      </w:tr>
      <w:tr w:rsidR="0007132A" w:rsidRPr="0007132A" w:rsidTr="007C72BF">
        <w:trPr>
          <w:trHeight w:hRule="exact" w:val="33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b/>
                <w:kern w:val="32"/>
                <w:sz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b/>
                <w:kern w:val="32"/>
                <w:sz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b/>
                <w:kern w:val="32"/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b/>
                <w:kern w:val="32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宋体" w:hAnsi="Times New Roman" w:cs="Times New Roman"/>
                <w:b/>
                <w:kern w:val="32"/>
                <w:sz w:val="24"/>
              </w:rPr>
            </w:pPr>
          </w:p>
        </w:tc>
      </w:tr>
    </w:tbl>
    <w:p w:rsidR="0007132A" w:rsidRPr="0007132A" w:rsidRDefault="0007132A" w:rsidP="0007132A">
      <w:pPr>
        <w:rPr>
          <w:rFonts w:ascii="Times New Roman" w:eastAsia="黑体" w:hAnsi="Times New Roman" w:cs="Times New Roman"/>
          <w:kern w:val="32"/>
          <w:sz w:val="32"/>
        </w:rPr>
      </w:pPr>
      <w:r w:rsidRPr="0007132A">
        <w:rPr>
          <w:rFonts w:ascii="Times New Roman" w:eastAsia="黑体" w:hAnsi="Times New Roman" w:cs="Times New Roman"/>
          <w:kern w:val="32"/>
          <w:sz w:val="32"/>
        </w:rPr>
        <w:t>负责人：</w:t>
      </w:r>
      <w:r w:rsidRPr="0007132A">
        <w:rPr>
          <w:rFonts w:ascii="Times New Roman" w:eastAsia="黑体" w:hAnsi="Times New Roman" w:cs="Times New Roman"/>
          <w:kern w:val="32"/>
          <w:sz w:val="32"/>
        </w:rPr>
        <w:t xml:space="preserve">                        </w:t>
      </w:r>
      <w:r w:rsidRPr="0007132A">
        <w:rPr>
          <w:rFonts w:ascii="Times New Roman" w:eastAsia="黑体" w:hAnsi="Times New Roman" w:cs="Times New Roman"/>
          <w:kern w:val="32"/>
          <w:sz w:val="32"/>
        </w:rPr>
        <w:t>联系方式：</w:t>
      </w:r>
    </w:p>
    <w:p w:rsidR="0007132A" w:rsidRPr="0007132A" w:rsidRDefault="0007132A" w:rsidP="0007132A">
      <w:pPr>
        <w:rPr>
          <w:rFonts w:ascii="Times New Roman" w:eastAsia="黑体" w:hAnsi="Times New Roman" w:cs="Times New Roman"/>
          <w:kern w:val="32"/>
          <w:sz w:val="32"/>
        </w:rPr>
      </w:pPr>
    </w:p>
    <w:p w:rsidR="0007132A" w:rsidRPr="0007132A" w:rsidRDefault="0007132A" w:rsidP="0007132A">
      <w:pPr>
        <w:jc w:val="center"/>
        <w:rPr>
          <w:rFonts w:ascii="Times New Roman" w:eastAsia="黑体" w:hAnsi="Times New Roman" w:cs="Times New Roman"/>
          <w:kern w:val="32"/>
          <w:sz w:val="36"/>
        </w:rPr>
      </w:pPr>
      <w:r w:rsidRPr="0007132A">
        <w:rPr>
          <w:rFonts w:ascii="Times New Roman" w:eastAsia="黑体" w:hAnsi="Times New Roman" w:cs="Times New Roman"/>
          <w:kern w:val="32"/>
          <w:sz w:val="36"/>
        </w:rPr>
        <w:t>重庆大学</w:t>
      </w:r>
      <w:r w:rsidRPr="0007132A">
        <w:rPr>
          <w:rFonts w:ascii="Times New Roman" w:eastAsia="黑体" w:hAnsi="Times New Roman" w:cs="Times New Roman"/>
          <w:kern w:val="32"/>
          <w:sz w:val="36"/>
        </w:rPr>
        <w:t>2015-2016</w:t>
      </w:r>
      <w:r w:rsidRPr="0007132A">
        <w:rPr>
          <w:rFonts w:ascii="Times New Roman" w:eastAsia="黑体" w:hAnsi="Times New Roman" w:cs="Times New Roman"/>
          <w:kern w:val="32"/>
          <w:sz w:val="36"/>
        </w:rPr>
        <w:t>学年度优秀团日活动统计表</w:t>
      </w:r>
    </w:p>
    <w:p w:rsidR="0007132A" w:rsidRPr="0007132A" w:rsidRDefault="0007132A" w:rsidP="0007132A">
      <w:pPr>
        <w:rPr>
          <w:rFonts w:ascii="Times New Roman" w:eastAsia="Times New Roman" w:hAnsi="Times New Roman" w:cs="Times New Roman"/>
          <w:kern w:val="32"/>
          <w:sz w:val="28"/>
        </w:rPr>
      </w:pPr>
      <w:r w:rsidRPr="0007132A">
        <w:rPr>
          <w:rFonts w:ascii="Times New Roman" w:eastAsia="仿宋_GB2312" w:hAnsi="Times New Roman" w:cs="Times New Roman"/>
          <w:kern w:val="32"/>
          <w:sz w:val="28"/>
        </w:rPr>
        <w:t>学院（盖章）：</w:t>
      </w:r>
    </w:p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2408"/>
        <w:gridCol w:w="1695"/>
        <w:gridCol w:w="1795"/>
        <w:gridCol w:w="1423"/>
      </w:tblGrid>
      <w:tr w:rsidR="0007132A" w:rsidRPr="0007132A" w:rsidTr="007C72BF">
        <w:trPr>
          <w:trHeight w:val="57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团支部名称</w:t>
            </w: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2"/>
              </w:rPr>
              <w:t>（年级、专业、支部）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团日活动主题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团支书姓名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联系方式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推选方式</w:t>
            </w:r>
          </w:p>
        </w:tc>
      </w:tr>
      <w:tr w:rsidR="0007132A" w:rsidRPr="0007132A" w:rsidTr="007C72BF">
        <w:trPr>
          <w:trHeight w:hRule="exact" w:val="33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24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24"/>
              </w:rPr>
              <w:t>校团委确定</w:t>
            </w:r>
          </w:p>
        </w:tc>
      </w:tr>
      <w:tr w:rsidR="0007132A" w:rsidRPr="0007132A" w:rsidTr="007C72BF">
        <w:trPr>
          <w:trHeight w:hRule="exact" w:val="33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24"/>
              </w:rPr>
            </w:pPr>
            <w:r w:rsidRPr="0007132A">
              <w:rPr>
                <w:rFonts w:ascii="Times New Roman" w:eastAsia="仿宋_GB2312" w:hAnsi="Times New Roman" w:cs="Times New Roman"/>
                <w:kern w:val="32"/>
                <w:sz w:val="24"/>
              </w:rPr>
              <w:t>学院推荐</w:t>
            </w:r>
          </w:p>
        </w:tc>
      </w:tr>
      <w:tr w:rsidR="0007132A" w:rsidRPr="0007132A" w:rsidTr="007C72BF">
        <w:trPr>
          <w:trHeight w:hRule="exact" w:val="33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24"/>
              </w:rPr>
            </w:pPr>
          </w:p>
        </w:tc>
      </w:tr>
      <w:tr w:rsidR="0007132A" w:rsidRPr="0007132A" w:rsidTr="007C72BF">
        <w:trPr>
          <w:trHeight w:hRule="exact" w:val="33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24"/>
              </w:rPr>
            </w:pPr>
          </w:p>
        </w:tc>
      </w:tr>
      <w:tr w:rsidR="0007132A" w:rsidRPr="0007132A" w:rsidTr="007C72BF">
        <w:trPr>
          <w:trHeight w:hRule="exact" w:val="33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24"/>
              </w:rPr>
            </w:pPr>
          </w:p>
        </w:tc>
      </w:tr>
    </w:tbl>
    <w:p w:rsidR="0007132A" w:rsidRPr="0007132A" w:rsidRDefault="0007132A" w:rsidP="0007132A">
      <w:pPr>
        <w:rPr>
          <w:rFonts w:ascii="Times New Roman" w:eastAsia="黑体" w:hAnsi="Times New Roman" w:cs="Times New Roman"/>
          <w:kern w:val="32"/>
          <w:sz w:val="32"/>
        </w:rPr>
      </w:pPr>
      <w:r w:rsidRPr="0007132A">
        <w:rPr>
          <w:rFonts w:ascii="Times New Roman" w:eastAsia="黑体" w:hAnsi="Times New Roman" w:cs="Times New Roman"/>
          <w:kern w:val="32"/>
          <w:sz w:val="32"/>
        </w:rPr>
        <w:t>负责人：</w:t>
      </w:r>
      <w:r w:rsidRPr="0007132A">
        <w:rPr>
          <w:rFonts w:ascii="Times New Roman" w:eastAsia="黑体" w:hAnsi="Times New Roman" w:cs="Times New Roman"/>
          <w:kern w:val="32"/>
          <w:sz w:val="32"/>
        </w:rPr>
        <w:t xml:space="preserve">                        </w:t>
      </w:r>
      <w:r w:rsidRPr="0007132A">
        <w:rPr>
          <w:rFonts w:ascii="Times New Roman" w:eastAsia="黑体" w:hAnsi="Times New Roman" w:cs="Times New Roman"/>
          <w:kern w:val="32"/>
          <w:sz w:val="32"/>
        </w:rPr>
        <w:t>联系方式：</w:t>
      </w:r>
    </w:p>
    <w:p w:rsidR="0007132A" w:rsidRPr="0007132A" w:rsidRDefault="0007132A" w:rsidP="0007132A">
      <w:pPr>
        <w:rPr>
          <w:rFonts w:ascii="Times New Roman" w:eastAsia="黑体" w:hAnsi="Times New Roman" w:cs="Times New Roman"/>
          <w:b/>
          <w:kern w:val="32"/>
          <w:sz w:val="32"/>
        </w:rPr>
      </w:pPr>
    </w:p>
    <w:p w:rsidR="0007132A" w:rsidRPr="0007132A" w:rsidRDefault="0007132A" w:rsidP="0007132A">
      <w:pPr>
        <w:rPr>
          <w:rFonts w:ascii="黑体" w:eastAsia="黑体" w:hAnsi="黑体" w:cs="Times New Roman"/>
          <w:kern w:val="32"/>
          <w:sz w:val="32"/>
        </w:rPr>
      </w:pPr>
      <w:r w:rsidRPr="0007132A">
        <w:rPr>
          <w:rFonts w:ascii="Times New Roman" w:eastAsia="黑体" w:hAnsi="Times New Roman" w:cs="Times New Roman"/>
          <w:b/>
          <w:kern w:val="32"/>
          <w:sz w:val="36"/>
        </w:rPr>
        <w:br w:type="page"/>
      </w:r>
      <w:r w:rsidRPr="0007132A">
        <w:rPr>
          <w:rFonts w:ascii="黑体" w:eastAsia="黑体" w:hAnsi="黑体" w:cs="Times New Roman"/>
          <w:kern w:val="32"/>
          <w:sz w:val="32"/>
        </w:rPr>
        <w:lastRenderedPageBreak/>
        <w:t>附件12：</w:t>
      </w:r>
    </w:p>
    <w:p w:rsidR="0007132A" w:rsidRPr="0007132A" w:rsidRDefault="0007132A" w:rsidP="0007132A">
      <w:pPr>
        <w:rPr>
          <w:rFonts w:ascii="Times New Roman" w:eastAsia="黑体" w:hAnsi="Times New Roman" w:cs="Times New Roman"/>
          <w:b/>
          <w:kern w:val="32"/>
          <w:sz w:val="36"/>
        </w:rPr>
      </w:pPr>
    </w:p>
    <w:p w:rsidR="0007132A" w:rsidRPr="0007132A" w:rsidRDefault="0007132A" w:rsidP="0007132A">
      <w:pPr>
        <w:jc w:val="center"/>
        <w:rPr>
          <w:rFonts w:ascii="Times New Roman" w:eastAsia="黑体" w:hAnsi="Times New Roman" w:cs="Times New Roman"/>
          <w:b/>
          <w:kern w:val="32"/>
          <w:sz w:val="36"/>
        </w:rPr>
      </w:pPr>
      <w:r w:rsidRPr="0007132A">
        <w:rPr>
          <w:rFonts w:ascii="Times New Roman" w:eastAsia="黑体" w:hAnsi="Times New Roman" w:cs="Times New Roman"/>
          <w:b/>
          <w:kern w:val="32"/>
          <w:sz w:val="36"/>
        </w:rPr>
        <w:t>重庆大学</w:t>
      </w:r>
      <w:r w:rsidRPr="0007132A">
        <w:rPr>
          <w:rFonts w:ascii="Times New Roman" w:eastAsia="黑体" w:hAnsi="Times New Roman" w:cs="Times New Roman"/>
          <w:b/>
          <w:kern w:val="32"/>
          <w:sz w:val="36"/>
        </w:rPr>
        <w:t>2015-2016</w:t>
      </w:r>
      <w:r w:rsidRPr="0007132A">
        <w:rPr>
          <w:rFonts w:ascii="Times New Roman" w:eastAsia="黑体" w:hAnsi="Times New Roman" w:cs="Times New Roman"/>
          <w:b/>
          <w:kern w:val="32"/>
          <w:sz w:val="36"/>
        </w:rPr>
        <w:t>学年度十佳青年学生标兵推荐登记表</w:t>
      </w:r>
    </w:p>
    <w:tbl>
      <w:tblPr>
        <w:tblW w:w="8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160"/>
        <w:gridCol w:w="3389"/>
        <w:gridCol w:w="1651"/>
      </w:tblGrid>
      <w:tr w:rsidR="0007132A" w:rsidRPr="0007132A" w:rsidTr="007C72BF">
        <w:trPr>
          <w:trHeight w:val="60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序号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推荐人姓名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年级、专业、支部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联系方式</w:t>
            </w:r>
          </w:p>
        </w:tc>
      </w:tr>
      <w:tr w:rsidR="0007132A" w:rsidRPr="0007132A" w:rsidTr="007C72BF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</w:tr>
    </w:tbl>
    <w:p w:rsidR="0007132A" w:rsidRPr="0007132A" w:rsidRDefault="0007132A" w:rsidP="0007132A">
      <w:pPr>
        <w:rPr>
          <w:rFonts w:ascii="Times New Roman" w:eastAsia="黑体" w:hAnsi="Times New Roman" w:cs="Times New Roman"/>
          <w:b/>
          <w:kern w:val="32"/>
          <w:sz w:val="32"/>
        </w:rPr>
      </w:pPr>
    </w:p>
    <w:p w:rsidR="0007132A" w:rsidRPr="0007132A" w:rsidRDefault="0007132A" w:rsidP="0007132A">
      <w:pPr>
        <w:widowControl/>
        <w:jc w:val="left"/>
        <w:rPr>
          <w:rFonts w:ascii="Times New Roman" w:eastAsia="仿宋_GB2312" w:hAnsi="Times New Roman" w:cs="Times New Roman"/>
          <w:kern w:val="32"/>
          <w:sz w:val="24"/>
        </w:rPr>
      </w:pPr>
    </w:p>
    <w:p w:rsidR="0007132A" w:rsidRPr="0007132A" w:rsidRDefault="0007132A" w:rsidP="0007132A">
      <w:pPr>
        <w:jc w:val="center"/>
        <w:rPr>
          <w:rFonts w:ascii="Times New Roman" w:eastAsia="黑体" w:hAnsi="Times New Roman" w:cs="Times New Roman"/>
          <w:b/>
          <w:kern w:val="32"/>
          <w:sz w:val="36"/>
        </w:rPr>
      </w:pPr>
      <w:r w:rsidRPr="0007132A">
        <w:rPr>
          <w:rFonts w:ascii="Times New Roman" w:eastAsia="黑体" w:hAnsi="Times New Roman" w:cs="Times New Roman"/>
          <w:b/>
          <w:kern w:val="32"/>
          <w:sz w:val="36"/>
        </w:rPr>
        <w:t>重庆大学</w:t>
      </w:r>
      <w:r w:rsidRPr="0007132A">
        <w:rPr>
          <w:rFonts w:ascii="Times New Roman" w:eastAsia="黑体" w:hAnsi="Times New Roman" w:cs="Times New Roman"/>
          <w:b/>
          <w:kern w:val="32"/>
          <w:sz w:val="36"/>
        </w:rPr>
        <w:t>2015-2016</w:t>
      </w:r>
      <w:r w:rsidRPr="0007132A">
        <w:rPr>
          <w:rFonts w:ascii="Times New Roman" w:eastAsia="黑体" w:hAnsi="Times New Roman" w:cs="Times New Roman"/>
          <w:b/>
          <w:kern w:val="32"/>
          <w:sz w:val="36"/>
        </w:rPr>
        <w:t>学年度十佳团支部书记推荐登记表</w:t>
      </w:r>
    </w:p>
    <w:tbl>
      <w:tblPr>
        <w:tblW w:w="8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160"/>
        <w:gridCol w:w="3389"/>
        <w:gridCol w:w="1651"/>
      </w:tblGrid>
      <w:tr w:rsidR="0007132A" w:rsidRPr="0007132A" w:rsidTr="007C72BF">
        <w:trPr>
          <w:trHeight w:val="60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序号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推荐人姓名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年级、专业、支部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联系方式</w:t>
            </w:r>
          </w:p>
        </w:tc>
      </w:tr>
      <w:tr w:rsidR="0007132A" w:rsidRPr="0007132A" w:rsidTr="007C72BF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trHeight w:val="51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</w:tr>
    </w:tbl>
    <w:p w:rsidR="0007132A" w:rsidRPr="0007132A" w:rsidRDefault="0007132A" w:rsidP="0007132A">
      <w:pPr>
        <w:rPr>
          <w:rFonts w:ascii="Times New Roman" w:eastAsia="黑体" w:hAnsi="Times New Roman" w:cs="Times New Roman"/>
          <w:b/>
          <w:kern w:val="32"/>
          <w:sz w:val="36"/>
        </w:rPr>
      </w:pPr>
    </w:p>
    <w:p w:rsidR="0007132A" w:rsidRPr="0007132A" w:rsidRDefault="0007132A" w:rsidP="0007132A">
      <w:pPr>
        <w:widowControl/>
        <w:jc w:val="left"/>
        <w:rPr>
          <w:rFonts w:ascii="Times New Roman" w:eastAsia="仿宋_GB2312" w:hAnsi="Times New Roman" w:cs="Times New Roman"/>
          <w:kern w:val="32"/>
          <w:sz w:val="24"/>
        </w:rPr>
      </w:pPr>
    </w:p>
    <w:p w:rsidR="0007132A" w:rsidRPr="0007132A" w:rsidRDefault="0007132A" w:rsidP="0007132A">
      <w:pPr>
        <w:jc w:val="center"/>
        <w:rPr>
          <w:rFonts w:ascii="Times New Roman" w:eastAsia="黑体" w:hAnsi="Times New Roman" w:cs="Times New Roman"/>
          <w:b/>
          <w:kern w:val="32"/>
          <w:sz w:val="36"/>
        </w:rPr>
      </w:pPr>
      <w:r w:rsidRPr="0007132A">
        <w:rPr>
          <w:rFonts w:ascii="Times New Roman" w:eastAsia="黑体" w:hAnsi="Times New Roman" w:cs="Times New Roman"/>
          <w:b/>
          <w:kern w:val="32"/>
          <w:sz w:val="36"/>
        </w:rPr>
        <w:t>重庆大学</w:t>
      </w:r>
      <w:r w:rsidRPr="0007132A">
        <w:rPr>
          <w:rFonts w:ascii="Times New Roman" w:eastAsia="黑体" w:hAnsi="Times New Roman" w:cs="Times New Roman"/>
          <w:b/>
          <w:kern w:val="32"/>
          <w:sz w:val="36"/>
        </w:rPr>
        <w:t>2015-2016</w:t>
      </w:r>
      <w:r w:rsidRPr="0007132A">
        <w:rPr>
          <w:rFonts w:ascii="Times New Roman" w:eastAsia="黑体" w:hAnsi="Times New Roman" w:cs="Times New Roman"/>
          <w:b/>
          <w:kern w:val="32"/>
          <w:sz w:val="36"/>
        </w:rPr>
        <w:t>学年度十佳学生社团先进个人</w:t>
      </w:r>
    </w:p>
    <w:p w:rsidR="0007132A" w:rsidRPr="0007132A" w:rsidRDefault="0007132A" w:rsidP="0007132A">
      <w:pPr>
        <w:jc w:val="center"/>
        <w:rPr>
          <w:rFonts w:ascii="Times New Roman" w:eastAsia="黑体" w:hAnsi="Times New Roman" w:cs="Times New Roman"/>
          <w:b/>
          <w:kern w:val="32"/>
          <w:sz w:val="36"/>
        </w:rPr>
      </w:pPr>
      <w:r w:rsidRPr="0007132A">
        <w:rPr>
          <w:rFonts w:ascii="Times New Roman" w:eastAsia="黑体" w:hAnsi="Times New Roman" w:cs="Times New Roman"/>
          <w:b/>
          <w:kern w:val="32"/>
          <w:sz w:val="36"/>
        </w:rPr>
        <w:t>推荐登记表</w:t>
      </w:r>
    </w:p>
    <w:tbl>
      <w:tblPr>
        <w:tblW w:w="9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2268"/>
        <w:gridCol w:w="3544"/>
        <w:gridCol w:w="1658"/>
      </w:tblGrid>
      <w:tr w:rsidR="0007132A" w:rsidRPr="0007132A" w:rsidTr="007C72BF">
        <w:trPr>
          <w:trHeight w:val="41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所属社团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学院、年级、专业、支部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联系方式</w:t>
            </w:r>
          </w:p>
        </w:tc>
      </w:tr>
      <w:tr w:rsidR="0007132A" w:rsidRPr="0007132A" w:rsidTr="007C72BF">
        <w:trPr>
          <w:trHeight w:val="30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24"/>
              </w:rPr>
            </w:pPr>
          </w:p>
        </w:tc>
      </w:tr>
      <w:tr w:rsidR="0007132A" w:rsidRPr="0007132A" w:rsidTr="007C72BF">
        <w:trPr>
          <w:trHeight w:val="3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</w:tr>
    </w:tbl>
    <w:p w:rsidR="0007132A" w:rsidRPr="0007132A" w:rsidRDefault="0007132A" w:rsidP="0007132A">
      <w:pPr>
        <w:rPr>
          <w:rFonts w:ascii="Times New Roman" w:eastAsia="黑体" w:hAnsi="Times New Roman" w:cs="Times New Roman"/>
          <w:b/>
          <w:kern w:val="32"/>
          <w:sz w:val="36"/>
        </w:rPr>
      </w:pPr>
    </w:p>
    <w:p w:rsidR="0007132A" w:rsidRPr="0007132A" w:rsidRDefault="0007132A" w:rsidP="0007132A">
      <w:pPr>
        <w:widowControl/>
        <w:jc w:val="left"/>
        <w:rPr>
          <w:rFonts w:ascii="Times New Roman" w:eastAsia="仿宋_GB2312" w:hAnsi="Times New Roman" w:cs="Times New Roman"/>
          <w:kern w:val="32"/>
          <w:sz w:val="24"/>
        </w:rPr>
      </w:pPr>
    </w:p>
    <w:p w:rsidR="0007132A" w:rsidRPr="0007132A" w:rsidRDefault="0007132A" w:rsidP="0007132A">
      <w:pPr>
        <w:jc w:val="center"/>
        <w:rPr>
          <w:rFonts w:ascii="Times New Roman" w:eastAsia="黑体" w:hAnsi="Times New Roman" w:cs="Times New Roman"/>
          <w:b/>
          <w:kern w:val="32"/>
          <w:sz w:val="36"/>
        </w:rPr>
      </w:pPr>
      <w:r w:rsidRPr="0007132A">
        <w:rPr>
          <w:rFonts w:ascii="Times New Roman" w:eastAsia="黑体" w:hAnsi="Times New Roman" w:cs="Times New Roman"/>
          <w:b/>
          <w:kern w:val="32"/>
          <w:sz w:val="36"/>
        </w:rPr>
        <w:t>重庆大学</w:t>
      </w:r>
      <w:r w:rsidRPr="0007132A">
        <w:rPr>
          <w:rFonts w:ascii="Times New Roman" w:eastAsia="黑体" w:hAnsi="Times New Roman" w:cs="Times New Roman"/>
          <w:b/>
          <w:kern w:val="32"/>
          <w:sz w:val="36"/>
        </w:rPr>
        <w:t>2015-2016</w:t>
      </w:r>
      <w:r w:rsidRPr="0007132A">
        <w:rPr>
          <w:rFonts w:ascii="Times New Roman" w:eastAsia="黑体" w:hAnsi="Times New Roman" w:cs="Times New Roman"/>
          <w:b/>
          <w:kern w:val="32"/>
          <w:sz w:val="36"/>
        </w:rPr>
        <w:t>学年度十佳创新创业先进个人</w:t>
      </w:r>
    </w:p>
    <w:p w:rsidR="0007132A" w:rsidRPr="0007132A" w:rsidRDefault="0007132A" w:rsidP="0007132A">
      <w:pPr>
        <w:jc w:val="center"/>
        <w:rPr>
          <w:rFonts w:ascii="Times New Roman" w:eastAsia="黑体" w:hAnsi="Times New Roman" w:cs="Times New Roman"/>
          <w:b/>
          <w:kern w:val="32"/>
          <w:sz w:val="36"/>
        </w:rPr>
      </w:pPr>
      <w:r w:rsidRPr="0007132A">
        <w:rPr>
          <w:rFonts w:ascii="Times New Roman" w:eastAsia="黑体" w:hAnsi="Times New Roman" w:cs="Times New Roman"/>
          <w:b/>
          <w:kern w:val="32"/>
          <w:sz w:val="36"/>
        </w:rPr>
        <w:t>推荐登记表</w:t>
      </w:r>
    </w:p>
    <w:tbl>
      <w:tblPr>
        <w:tblW w:w="8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160"/>
        <w:gridCol w:w="3389"/>
        <w:gridCol w:w="1651"/>
      </w:tblGrid>
      <w:tr w:rsidR="0007132A" w:rsidRPr="0007132A" w:rsidTr="007C72BF">
        <w:trPr>
          <w:trHeight w:val="60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序号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推荐人姓名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年级、专业、支部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联系方式</w:t>
            </w:r>
          </w:p>
        </w:tc>
      </w:tr>
      <w:tr w:rsidR="0007132A" w:rsidRPr="0007132A" w:rsidTr="007C72BF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trHeight w:val="51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</w:tr>
    </w:tbl>
    <w:p w:rsidR="0007132A" w:rsidRPr="0007132A" w:rsidRDefault="0007132A" w:rsidP="0007132A">
      <w:pPr>
        <w:rPr>
          <w:rFonts w:ascii="Times New Roman" w:eastAsia="黑体" w:hAnsi="Times New Roman" w:cs="Times New Roman"/>
          <w:b/>
          <w:kern w:val="32"/>
          <w:sz w:val="36"/>
        </w:rPr>
      </w:pPr>
    </w:p>
    <w:p w:rsidR="0007132A" w:rsidRPr="0007132A" w:rsidRDefault="0007132A" w:rsidP="0007132A">
      <w:pPr>
        <w:widowControl/>
        <w:jc w:val="left"/>
        <w:rPr>
          <w:rFonts w:ascii="Times New Roman" w:eastAsia="仿宋_GB2312" w:hAnsi="Times New Roman" w:cs="Times New Roman"/>
          <w:kern w:val="32"/>
          <w:sz w:val="24"/>
        </w:rPr>
      </w:pPr>
    </w:p>
    <w:p w:rsidR="0007132A" w:rsidRPr="0007132A" w:rsidRDefault="0007132A" w:rsidP="0007132A">
      <w:pPr>
        <w:jc w:val="center"/>
        <w:rPr>
          <w:rFonts w:ascii="Times New Roman" w:eastAsia="黑体" w:hAnsi="Times New Roman" w:cs="Times New Roman"/>
          <w:b/>
          <w:kern w:val="32"/>
          <w:sz w:val="36"/>
        </w:rPr>
      </w:pPr>
      <w:r w:rsidRPr="0007132A">
        <w:rPr>
          <w:rFonts w:ascii="Times New Roman" w:eastAsia="黑体" w:hAnsi="Times New Roman" w:cs="Times New Roman"/>
          <w:b/>
          <w:kern w:val="32"/>
          <w:sz w:val="36"/>
        </w:rPr>
        <w:t>重庆大学</w:t>
      </w:r>
      <w:r w:rsidRPr="0007132A">
        <w:rPr>
          <w:rFonts w:ascii="Times New Roman" w:eastAsia="黑体" w:hAnsi="Times New Roman" w:cs="Times New Roman"/>
          <w:b/>
          <w:kern w:val="32"/>
          <w:sz w:val="36"/>
        </w:rPr>
        <w:t>2015-2016</w:t>
      </w:r>
      <w:r w:rsidRPr="0007132A">
        <w:rPr>
          <w:rFonts w:ascii="Times New Roman" w:eastAsia="黑体" w:hAnsi="Times New Roman" w:cs="Times New Roman"/>
          <w:b/>
          <w:kern w:val="32"/>
          <w:sz w:val="36"/>
        </w:rPr>
        <w:t>学年度十佳青年志愿者先进个人</w:t>
      </w:r>
    </w:p>
    <w:p w:rsidR="0007132A" w:rsidRPr="0007132A" w:rsidRDefault="0007132A" w:rsidP="0007132A">
      <w:pPr>
        <w:jc w:val="center"/>
        <w:rPr>
          <w:rFonts w:ascii="Times New Roman" w:eastAsia="黑体" w:hAnsi="Times New Roman" w:cs="Times New Roman"/>
          <w:b/>
          <w:kern w:val="32"/>
          <w:sz w:val="36"/>
        </w:rPr>
      </w:pPr>
      <w:r w:rsidRPr="0007132A">
        <w:rPr>
          <w:rFonts w:ascii="Times New Roman" w:eastAsia="黑体" w:hAnsi="Times New Roman" w:cs="Times New Roman"/>
          <w:b/>
          <w:kern w:val="32"/>
          <w:sz w:val="36"/>
        </w:rPr>
        <w:t>推荐登记表</w:t>
      </w:r>
    </w:p>
    <w:tbl>
      <w:tblPr>
        <w:tblW w:w="8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160"/>
        <w:gridCol w:w="3389"/>
        <w:gridCol w:w="1651"/>
      </w:tblGrid>
      <w:tr w:rsidR="0007132A" w:rsidRPr="0007132A" w:rsidTr="007C72BF">
        <w:trPr>
          <w:trHeight w:val="60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序号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推荐人姓名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年级、专业、支部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联系方式</w:t>
            </w:r>
          </w:p>
        </w:tc>
      </w:tr>
      <w:tr w:rsidR="0007132A" w:rsidRPr="0007132A" w:rsidTr="007C72BF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trHeight w:val="51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</w:tr>
    </w:tbl>
    <w:p w:rsidR="0007132A" w:rsidRPr="0007132A" w:rsidRDefault="0007132A" w:rsidP="0007132A">
      <w:pPr>
        <w:rPr>
          <w:rFonts w:ascii="Times New Roman" w:eastAsia="宋体" w:hAnsi="Times New Roman" w:cs="Times New Roman"/>
          <w:kern w:val="32"/>
          <w:sz w:val="28"/>
        </w:rPr>
      </w:pPr>
    </w:p>
    <w:p w:rsidR="0007132A" w:rsidRPr="0007132A" w:rsidRDefault="0007132A" w:rsidP="0007132A">
      <w:pPr>
        <w:widowControl/>
        <w:jc w:val="left"/>
        <w:rPr>
          <w:rFonts w:ascii="Times New Roman" w:eastAsia="仿宋_GB2312" w:hAnsi="Times New Roman" w:cs="Times New Roman"/>
          <w:kern w:val="32"/>
          <w:sz w:val="24"/>
        </w:rPr>
      </w:pPr>
    </w:p>
    <w:p w:rsidR="0007132A" w:rsidRPr="0007132A" w:rsidRDefault="0007132A" w:rsidP="0007132A">
      <w:pPr>
        <w:jc w:val="center"/>
        <w:rPr>
          <w:rFonts w:ascii="Times New Roman" w:eastAsia="黑体" w:hAnsi="Times New Roman" w:cs="Times New Roman"/>
          <w:b/>
          <w:kern w:val="32"/>
          <w:sz w:val="36"/>
        </w:rPr>
      </w:pPr>
      <w:r w:rsidRPr="0007132A">
        <w:rPr>
          <w:rFonts w:ascii="Times New Roman" w:eastAsia="黑体" w:hAnsi="Times New Roman" w:cs="Times New Roman"/>
          <w:b/>
          <w:kern w:val="32"/>
          <w:sz w:val="36"/>
        </w:rPr>
        <w:t>重庆大学</w:t>
      </w:r>
      <w:r w:rsidRPr="0007132A">
        <w:rPr>
          <w:rFonts w:ascii="Times New Roman" w:eastAsia="黑体" w:hAnsi="Times New Roman" w:cs="Times New Roman"/>
          <w:b/>
          <w:kern w:val="32"/>
          <w:sz w:val="36"/>
        </w:rPr>
        <w:t>2015-2016</w:t>
      </w:r>
      <w:r w:rsidRPr="0007132A">
        <w:rPr>
          <w:rFonts w:ascii="Times New Roman" w:eastAsia="黑体" w:hAnsi="Times New Roman" w:cs="Times New Roman"/>
          <w:b/>
          <w:kern w:val="32"/>
          <w:sz w:val="36"/>
        </w:rPr>
        <w:t>学年度十佳自立自强先进个人</w:t>
      </w:r>
    </w:p>
    <w:p w:rsidR="0007132A" w:rsidRPr="0007132A" w:rsidRDefault="0007132A" w:rsidP="0007132A">
      <w:pPr>
        <w:jc w:val="center"/>
        <w:rPr>
          <w:rFonts w:ascii="Times New Roman" w:eastAsia="黑体" w:hAnsi="Times New Roman" w:cs="Times New Roman"/>
          <w:b/>
          <w:kern w:val="32"/>
          <w:sz w:val="36"/>
        </w:rPr>
      </w:pPr>
      <w:r w:rsidRPr="0007132A">
        <w:rPr>
          <w:rFonts w:ascii="Times New Roman" w:eastAsia="黑体" w:hAnsi="Times New Roman" w:cs="Times New Roman"/>
          <w:b/>
          <w:kern w:val="32"/>
          <w:sz w:val="36"/>
        </w:rPr>
        <w:t>推荐登记表</w:t>
      </w:r>
    </w:p>
    <w:tbl>
      <w:tblPr>
        <w:tblW w:w="8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160"/>
        <w:gridCol w:w="3389"/>
        <w:gridCol w:w="1651"/>
      </w:tblGrid>
      <w:tr w:rsidR="0007132A" w:rsidRPr="0007132A" w:rsidTr="007C72BF">
        <w:trPr>
          <w:trHeight w:val="60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序号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推荐人姓名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年级、专业、支部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联系方式</w:t>
            </w:r>
          </w:p>
        </w:tc>
      </w:tr>
      <w:tr w:rsidR="0007132A" w:rsidRPr="0007132A" w:rsidTr="007C72BF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trHeight w:val="51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trHeight w:val="51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</w:tr>
    </w:tbl>
    <w:p w:rsidR="0007132A" w:rsidRPr="0007132A" w:rsidRDefault="0007132A" w:rsidP="0007132A">
      <w:pPr>
        <w:rPr>
          <w:rFonts w:ascii="Times New Roman" w:eastAsia="Times New Roman" w:hAnsi="Times New Roman" w:cs="Times New Roman"/>
          <w:kern w:val="32"/>
          <w:sz w:val="28"/>
        </w:rPr>
      </w:pPr>
    </w:p>
    <w:p w:rsidR="0007132A" w:rsidRPr="0007132A" w:rsidRDefault="0007132A" w:rsidP="0007132A">
      <w:pPr>
        <w:jc w:val="center"/>
        <w:rPr>
          <w:rFonts w:ascii="Times New Roman" w:eastAsia="黑体" w:hAnsi="Times New Roman" w:cs="Times New Roman"/>
          <w:b/>
          <w:kern w:val="32"/>
          <w:sz w:val="36"/>
        </w:rPr>
      </w:pPr>
      <w:r w:rsidRPr="0007132A">
        <w:rPr>
          <w:rFonts w:ascii="Times New Roman" w:eastAsia="黑体" w:hAnsi="Times New Roman" w:cs="Times New Roman"/>
          <w:b/>
          <w:kern w:val="32"/>
          <w:sz w:val="36"/>
        </w:rPr>
        <w:t>重庆大学</w:t>
      </w:r>
      <w:r w:rsidRPr="0007132A">
        <w:rPr>
          <w:rFonts w:ascii="Times New Roman" w:eastAsia="黑体" w:hAnsi="Times New Roman" w:cs="Times New Roman"/>
          <w:b/>
          <w:kern w:val="32"/>
          <w:sz w:val="36"/>
        </w:rPr>
        <w:t>2015-2016</w:t>
      </w:r>
      <w:r w:rsidRPr="0007132A">
        <w:rPr>
          <w:rFonts w:ascii="Times New Roman" w:eastAsia="黑体" w:hAnsi="Times New Roman" w:cs="Times New Roman"/>
          <w:b/>
          <w:kern w:val="32"/>
          <w:sz w:val="36"/>
        </w:rPr>
        <w:t>学年度十佳五四红旗团支部</w:t>
      </w:r>
    </w:p>
    <w:p w:rsidR="0007132A" w:rsidRPr="0007132A" w:rsidRDefault="0007132A" w:rsidP="0007132A">
      <w:pPr>
        <w:jc w:val="center"/>
        <w:rPr>
          <w:rFonts w:ascii="Times New Roman" w:eastAsia="黑体" w:hAnsi="Times New Roman" w:cs="Times New Roman"/>
          <w:b/>
          <w:kern w:val="32"/>
          <w:sz w:val="36"/>
        </w:rPr>
      </w:pPr>
      <w:r w:rsidRPr="0007132A">
        <w:rPr>
          <w:rFonts w:ascii="Times New Roman" w:eastAsia="黑体" w:hAnsi="Times New Roman" w:cs="Times New Roman"/>
          <w:b/>
          <w:kern w:val="32"/>
          <w:sz w:val="36"/>
        </w:rPr>
        <w:t>推荐登记表</w:t>
      </w:r>
    </w:p>
    <w:tbl>
      <w:tblPr>
        <w:tblW w:w="8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577"/>
        <w:gridCol w:w="2373"/>
        <w:gridCol w:w="2250"/>
      </w:tblGrid>
      <w:tr w:rsidR="0007132A" w:rsidRPr="0007132A" w:rsidTr="007C72BF">
        <w:trPr>
          <w:trHeight w:val="41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序号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团支部名称</w:t>
            </w: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2"/>
              </w:rPr>
              <w:t>（年级、专业、支部）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团支书姓名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联系方式</w:t>
            </w:r>
          </w:p>
        </w:tc>
      </w:tr>
      <w:tr w:rsidR="0007132A" w:rsidRPr="0007132A" w:rsidTr="007C72BF">
        <w:trPr>
          <w:trHeight w:val="30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kern w:val="32"/>
                <w:sz w:val="24"/>
              </w:rPr>
            </w:pPr>
          </w:p>
        </w:tc>
      </w:tr>
      <w:tr w:rsidR="0007132A" w:rsidRPr="0007132A" w:rsidTr="007C72BF">
        <w:trPr>
          <w:trHeight w:val="30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</w:tr>
    </w:tbl>
    <w:p w:rsidR="0007132A" w:rsidRPr="0007132A" w:rsidRDefault="0007132A" w:rsidP="0007132A">
      <w:pPr>
        <w:rPr>
          <w:rFonts w:ascii="Times New Roman" w:eastAsia="黑体" w:hAnsi="Times New Roman" w:cs="Times New Roman"/>
          <w:b/>
          <w:kern w:val="32"/>
          <w:sz w:val="36"/>
        </w:rPr>
      </w:pPr>
    </w:p>
    <w:p w:rsidR="0007132A" w:rsidRPr="0007132A" w:rsidRDefault="0007132A" w:rsidP="0007132A">
      <w:pPr>
        <w:widowControl/>
        <w:jc w:val="left"/>
        <w:rPr>
          <w:rFonts w:ascii="Times New Roman" w:eastAsia="仿宋_GB2312" w:hAnsi="Times New Roman" w:cs="Times New Roman"/>
          <w:kern w:val="32"/>
          <w:sz w:val="24"/>
        </w:rPr>
      </w:pPr>
    </w:p>
    <w:p w:rsidR="0007132A" w:rsidRPr="0007132A" w:rsidRDefault="0007132A" w:rsidP="0007132A">
      <w:pPr>
        <w:jc w:val="center"/>
        <w:rPr>
          <w:rFonts w:ascii="Times New Roman" w:eastAsia="黑体" w:hAnsi="Times New Roman" w:cs="Times New Roman"/>
          <w:b/>
          <w:kern w:val="32"/>
          <w:sz w:val="36"/>
        </w:rPr>
      </w:pPr>
      <w:r w:rsidRPr="0007132A">
        <w:rPr>
          <w:rFonts w:ascii="Times New Roman" w:eastAsia="黑体" w:hAnsi="Times New Roman" w:cs="Times New Roman"/>
          <w:b/>
          <w:kern w:val="32"/>
          <w:sz w:val="36"/>
        </w:rPr>
        <w:t>重庆大学</w:t>
      </w:r>
      <w:r w:rsidRPr="0007132A">
        <w:rPr>
          <w:rFonts w:ascii="Times New Roman" w:eastAsia="黑体" w:hAnsi="Times New Roman" w:cs="Times New Roman"/>
          <w:b/>
          <w:kern w:val="32"/>
          <w:sz w:val="36"/>
        </w:rPr>
        <w:t>2015-2016</w:t>
      </w:r>
      <w:r w:rsidRPr="0007132A">
        <w:rPr>
          <w:rFonts w:ascii="Times New Roman" w:eastAsia="黑体" w:hAnsi="Times New Roman" w:cs="Times New Roman"/>
          <w:b/>
          <w:kern w:val="32"/>
          <w:sz w:val="36"/>
        </w:rPr>
        <w:t>学年度十佳团日活动推荐登记表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2485"/>
        <w:gridCol w:w="2353"/>
        <w:gridCol w:w="3146"/>
      </w:tblGrid>
      <w:tr w:rsidR="0007132A" w:rsidRPr="0007132A" w:rsidTr="007C72BF">
        <w:trPr>
          <w:trHeight w:val="60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序号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团支部名称</w:t>
            </w:r>
          </w:p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2"/>
              </w:rPr>
              <w:t>（年级、专业、支部）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团日活动主题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Times New Roman" w:hAnsi="Times New Roman" w:cs="Times New Roman"/>
                <w:b/>
                <w:kern w:val="32"/>
                <w:sz w:val="28"/>
              </w:rPr>
            </w:pPr>
            <w:r w:rsidRPr="0007132A">
              <w:rPr>
                <w:rFonts w:ascii="Times New Roman" w:eastAsia="仿宋_GB2312" w:hAnsi="Times New Roman" w:cs="Times New Roman"/>
                <w:b/>
                <w:kern w:val="32"/>
                <w:sz w:val="28"/>
              </w:rPr>
              <w:t>团支书姓名及联系方式</w:t>
            </w:r>
          </w:p>
        </w:tc>
      </w:tr>
      <w:tr w:rsidR="0007132A" w:rsidRPr="0007132A" w:rsidTr="007C72BF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</w:tr>
      <w:tr w:rsidR="0007132A" w:rsidRPr="0007132A" w:rsidTr="007C72BF">
        <w:trPr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2A" w:rsidRPr="0007132A" w:rsidRDefault="0007132A" w:rsidP="0007132A">
            <w:pPr>
              <w:rPr>
                <w:rFonts w:ascii="Times New Roman" w:eastAsia="黑体" w:hAnsi="Times New Roman" w:cs="Times New Roman"/>
                <w:kern w:val="32"/>
                <w:sz w:val="32"/>
              </w:rPr>
            </w:pPr>
          </w:p>
        </w:tc>
      </w:tr>
    </w:tbl>
    <w:p w:rsidR="0007132A" w:rsidRPr="0007132A" w:rsidRDefault="0007132A" w:rsidP="0007132A">
      <w:pPr>
        <w:rPr>
          <w:rFonts w:ascii="Times New Roman" w:eastAsia="Times New Roman" w:hAnsi="Times New Roman" w:cs="Times New Roman"/>
          <w:kern w:val="32"/>
          <w:sz w:val="28"/>
        </w:rPr>
      </w:pPr>
      <w:r w:rsidRPr="0007132A">
        <w:rPr>
          <w:rFonts w:ascii="Times New Roman" w:eastAsia="仿宋_GB2312" w:hAnsi="Times New Roman" w:cs="Times New Roman"/>
          <w:kern w:val="32"/>
          <w:sz w:val="28"/>
        </w:rPr>
        <w:t>学院（盖章）：</w:t>
      </w:r>
    </w:p>
    <w:p w:rsidR="0007132A" w:rsidRPr="0007132A" w:rsidRDefault="0007132A" w:rsidP="0007132A">
      <w:pPr>
        <w:rPr>
          <w:rFonts w:ascii="Times New Roman" w:eastAsia="宋体" w:hAnsi="Times New Roman" w:cs="Times New Roman"/>
          <w:b/>
          <w:kern w:val="32"/>
          <w:sz w:val="28"/>
        </w:rPr>
      </w:pPr>
    </w:p>
    <w:p w:rsidR="0007132A" w:rsidRPr="0007132A" w:rsidRDefault="0007132A" w:rsidP="0007132A">
      <w:pPr>
        <w:widowControl/>
        <w:jc w:val="left"/>
        <w:rPr>
          <w:rFonts w:ascii="Times New Roman" w:eastAsia="仿宋_GB2312" w:hAnsi="Times New Roman" w:cs="Times New Roman"/>
          <w:kern w:val="32"/>
          <w:sz w:val="24"/>
        </w:rPr>
      </w:pPr>
    </w:p>
    <w:p w:rsidR="0007132A" w:rsidRPr="0007132A" w:rsidRDefault="0007132A" w:rsidP="0007132A">
      <w:pPr>
        <w:widowControl/>
        <w:jc w:val="left"/>
        <w:rPr>
          <w:rFonts w:ascii="Times New Roman" w:eastAsia="仿宋_GB2312" w:hAnsi="Times New Roman" w:cs="Times New Roman"/>
          <w:kern w:val="32"/>
          <w:sz w:val="24"/>
        </w:rPr>
      </w:pPr>
    </w:p>
    <w:p w:rsidR="0007132A" w:rsidRPr="0007132A" w:rsidRDefault="0007132A" w:rsidP="0007132A">
      <w:pPr>
        <w:widowControl/>
        <w:jc w:val="left"/>
        <w:rPr>
          <w:rFonts w:ascii="Times New Roman" w:eastAsia="仿宋_GB2312" w:hAnsi="Times New Roman" w:cs="Times New Roman"/>
          <w:kern w:val="32"/>
          <w:sz w:val="24"/>
        </w:rPr>
      </w:pPr>
    </w:p>
    <w:p w:rsidR="0007132A" w:rsidRPr="0007132A" w:rsidRDefault="0007132A" w:rsidP="0007132A">
      <w:pPr>
        <w:widowControl/>
        <w:jc w:val="left"/>
        <w:rPr>
          <w:rFonts w:ascii="Times New Roman" w:eastAsia="仿宋_GB2312" w:hAnsi="Times New Roman" w:cs="Times New Roman"/>
          <w:kern w:val="32"/>
          <w:sz w:val="24"/>
        </w:rPr>
      </w:pPr>
    </w:p>
    <w:p w:rsidR="0007132A" w:rsidRPr="0007132A" w:rsidRDefault="0007132A" w:rsidP="0007132A">
      <w:pPr>
        <w:widowControl/>
        <w:jc w:val="left"/>
        <w:rPr>
          <w:rFonts w:ascii="Times New Roman" w:eastAsia="仿宋_GB2312" w:hAnsi="Times New Roman" w:cs="Times New Roman"/>
          <w:kern w:val="32"/>
          <w:sz w:val="24"/>
        </w:rPr>
      </w:pPr>
    </w:p>
    <w:p w:rsidR="0007132A" w:rsidRPr="0007132A" w:rsidRDefault="0007132A" w:rsidP="0007132A">
      <w:pPr>
        <w:widowControl/>
        <w:jc w:val="left"/>
        <w:rPr>
          <w:rFonts w:ascii="Times New Roman" w:eastAsia="仿宋_GB2312" w:hAnsi="Times New Roman" w:cs="Times New Roman"/>
          <w:kern w:val="32"/>
          <w:sz w:val="24"/>
        </w:rPr>
      </w:pPr>
    </w:p>
    <w:p w:rsidR="0007132A" w:rsidRPr="0007132A" w:rsidRDefault="0007132A" w:rsidP="0007132A">
      <w:pPr>
        <w:widowControl/>
        <w:jc w:val="left"/>
        <w:rPr>
          <w:rFonts w:ascii="Times New Roman" w:eastAsia="仿宋_GB2312" w:hAnsi="Times New Roman" w:cs="Times New Roman"/>
          <w:kern w:val="32"/>
          <w:sz w:val="24"/>
        </w:rPr>
      </w:pPr>
    </w:p>
    <w:p w:rsidR="0007132A" w:rsidRPr="0007132A" w:rsidRDefault="0007132A" w:rsidP="0007132A">
      <w:pPr>
        <w:rPr>
          <w:rFonts w:ascii="黑体" w:eastAsia="黑体" w:hAnsi="黑体" w:cs="Times New Roman"/>
          <w:kern w:val="32"/>
          <w:sz w:val="32"/>
        </w:rPr>
      </w:pPr>
      <w:r w:rsidRPr="0007132A">
        <w:rPr>
          <w:rFonts w:ascii="黑体" w:eastAsia="黑体" w:hAnsi="黑体" w:cs="Times New Roman"/>
          <w:kern w:val="32"/>
          <w:sz w:val="32"/>
        </w:rPr>
        <w:t>附件13：</w:t>
      </w:r>
    </w:p>
    <w:p w:rsidR="0007132A" w:rsidRPr="0007132A" w:rsidRDefault="0007132A" w:rsidP="0007132A">
      <w:pPr>
        <w:rPr>
          <w:rFonts w:ascii="黑体" w:eastAsia="黑体" w:hAnsi="黑体" w:cs="Times New Roman"/>
          <w:kern w:val="32"/>
          <w:sz w:val="32"/>
        </w:rPr>
      </w:pPr>
    </w:p>
    <w:p w:rsidR="0007132A" w:rsidRPr="0007132A" w:rsidRDefault="0007132A" w:rsidP="0007132A">
      <w:pPr>
        <w:jc w:val="left"/>
        <w:rPr>
          <w:rFonts w:ascii="黑体" w:eastAsia="黑体" w:hAnsi="黑体" w:cs="Times New Roman"/>
          <w:kern w:val="32"/>
          <w:sz w:val="28"/>
        </w:rPr>
      </w:pPr>
      <w:r w:rsidRPr="0007132A">
        <w:rPr>
          <w:rFonts w:ascii="黑体" w:eastAsia="黑体" w:hAnsi="黑体" w:cs="Times New Roman"/>
          <w:kern w:val="32"/>
          <w:sz w:val="28"/>
        </w:rPr>
        <w:t>样表：（学院根据执行情况制作）</w:t>
      </w:r>
    </w:p>
    <w:p w:rsidR="0007132A" w:rsidRPr="0007132A" w:rsidRDefault="0007132A" w:rsidP="0007132A">
      <w:pPr>
        <w:jc w:val="left"/>
        <w:rPr>
          <w:rFonts w:ascii="黑体" w:eastAsia="黑体" w:hAnsi="黑体" w:cs="Times New Roman"/>
          <w:kern w:val="32"/>
          <w:sz w:val="28"/>
        </w:rPr>
      </w:pPr>
    </w:p>
    <w:p w:rsidR="0007132A" w:rsidRPr="0007132A" w:rsidRDefault="0007132A" w:rsidP="0007132A">
      <w:pPr>
        <w:spacing w:line="640" w:lineRule="exact"/>
        <w:jc w:val="center"/>
        <w:rPr>
          <w:rFonts w:ascii="黑体" w:eastAsia="黑体" w:hAnsi="黑体" w:cs="Times New Roman"/>
          <w:kern w:val="32"/>
          <w:sz w:val="36"/>
        </w:rPr>
      </w:pPr>
      <w:r w:rsidRPr="0007132A">
        <w:rPr>
          <w:rFonts w:ascii="黑体" w:eastAsia="黑体" w:hAnsi="黑体" w:cs="Times New Roman" w:hint="eastAsia"/>
          <w:kern w:val="32"/>
          <w:sz w:val="36"/>
        </w:rPr>
        <w:t>重庆大学</w:t>
      </w:r>
      <w:r w:rsidRPr="0007132A">
        <w:rPr>
          <w:rFonts w:ascii="黑体" w:eastAsia="黑体" w:hAnsi="黑体" w:cs="Times New Roman"/>
          <w:kern w:val="32"/>
          <w:sz w:val="36"/>
        </w:rPr>
        <w:t>2015-2016学年度</w:t>
      </w:r>
      <w:r w:rsidRPr="0007132A">
        <w:rPr>
          <w:rFonts w:ascii="黑体" w:eastAsia="黑体" w:hAnsi="黑体" w:cs="Times New Roman" w:hint="eastAsia"/>
          <w:kern w:val="32"/>
          <w:sz w:val="36"/>
          <w:u w:val="single"/>
        </w:rPr>
        <w:t xml:space="preserve">        </w:t>
      </w:r>
      <w:r w:rsidRPr="0007132A">
        <w:rPr>
          <w:rFonts w:ascii="黑体" w:eastAsia="黑体" w:hAnsi="黑体" w:cs="Times New Roman"/>
          <w:kern w:val="32"/>
          <w:sz w:val="36"/>
        </w:rPr>
        <w:t>学院</w:t>
      </w:r>
    </w:p>
    <w:p w:rsidR="0007132A" w:rsidRPr="0007132A" w:rsidRDefault="0007132A" w:rsidP="0007132A">
      <w:pPr>
        <w:spacing w:line="640" w:lineRule="exact"/>
        <w:jc w:val="center"/>
        <w:rPr>
          <w:rFonts w:ascii="黑体" w:eastAsia="黑体" w:hAnsi="黑体" w:cs="Times New Roman"/>
          <w:kern w:val="32"/>
          <w:sz w:val="36"/>
        </w:rPr>
      </w:pPr>
      <w:r w:rsidRPr="0007132A">
        <w:rPr>
          <w:rFonts w:ascii="黑体" w:eastAsia="黑体" w:hAnsi="黑体" w:cs="Times New Roman" w:hint="eastAsia"/>
          <w:kern w:val="32"/>
          <w:sz w:val="36"/>
          <w:u w:val="single"/>
        </w:rPr>
        <w:t xml:space="preserve">        </w:t>
      </w:r>
      <w:r w:rsidRPr="0007132A">
        <w:rPr>
          <w:rFonts w:ascii="黑体" w:eastAsia="黑体" w:hAnsi="黑体" w:cs="Times New Roman"/>
          <w:kern w:val="32"/>
          <w:sz w:val="36"/>
        </w:rPr>
        <w:t>团支部书记满意度测评表</w:t>
      </w:r>
    </w:p>
    <w:p w:rsidR="0007132A" w:rsidRPr="0007132A" w:rsidRDefault="0007132A" w:rsidP="0007132A">
      <w:pPr>
        <w:spacing w:line="640" w:lineRule="exact"/>
        <w:jc w:val="center"/>
        <w:rPr>
          <w:rFonts w:ascii="黑体" w:eastAsia="黑体" w:hAnsi="黑体" w:cs="Times New Roman"/>
          <w:kern w:val="32"/>
          <w:sz w:val="36"/>
        </w:rPr>
      </w:pP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07132A" w:rsidRPr="0007132A" w:rsidTr="007C72BF">
        <w:trPr>
          <w:jc w:val="center"/>
        </w:trPr>
        <w:tc>
          <w:tcPr>
            <w:tcW w:w="1704" w:type="dxa"/>
            <w:vMerge w:val="restart"/>
            <w:vAlign w:val="center"/>
          </w:tcPr>
          <w:p w:rsidR="0007132A" w:rsidRPr="0007132A" w:rsidRDefault="0007132A" w:rsidP="0007132A">
            <w:pPr>
              <w:jc w:val="center"/>
              <w:rPr>
                <w:rFonts w:ascii="黑体" w:eastAsia="黑体" w:hAnsi="黑体" w:cs="Times New Roman"/>
                <w:kern w:val="32"/>
                <w:sz w:val="28"/>
              </w:rPr>
            </w:pPr>
            <w:r w:rsidRPr="0007132A">
              <w:rPr>
                <w:rFonts w:ascii="黑体" w:eastAsia="黑体" w:hAnsi="黑体" w:cs="Times New Roman"/>
                <w:kern w:val="32"/>
                <w:sz w:val="28"/>
              </w:rPr>
              <w:t>测评对象</w:t>
            </w:r>
          </w:p>
        </w:tc>
        <w:tc>
          <w:tcPr>
            <w:tcW w:w="170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黑体" w:eastAsia="黑体" w:hAnsi="黑体" w:cs="Times New Roman"/>
                <w:kern w:val="32"/>
                <w:sz w:val="28"/>
              </w:rPr>
            </w:pPr>
            <w:r w:rsidRPr="0007132A">
              <w:rPr>
                <w:rFonts w:ascii="黑体" w:eastAsia="黑体" w:hAnsi="黑体" w:cs="Times New Roman"/>
                <w:kern w:val="32"/>
                <w:sz w:val="28"/>
              </w:rPr>
              <w:t>姓名</w:t>
            </w:r>
          </w:p>
        </w:tc>
        <w:tc>
          <w:tcPr>
            <w:tcW w:w="170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黑体" w:eastAsia="黑体" w:hAnsi="黑体" w:cs="Times New Roman"/>
                <w:kern w:val="32"/>
                <w:sz w:val="28"/>
              </w:rPr>
            </w:pPr>
          </w:p>
        </w:tc>
        <w:tc>
          <w:tcPr>
            <w:tcW w:w="1705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黑体" w:eastAsia="黑体" w:hAnsi="黑体" w:cs="Times New Roman"/>
                <w:kern w:val="32"/>
                <w:sz w:val="28"/>
              </w:rPr>
            </w:pPr>
            <w:r w:rsidRPr="0007132A">
              <w:rPr>
                <w:rFonts w:ascii="黑体" w:eastAsia="黑体" w:hAnsi="黑体" w:cs="Times New Roman"/>
                <w:kern w:val="32"/>
                <w:sz w:val="28"/>
              </w:rPr>
              <w:t>何年何月任团支部书记</w:t>
            </w:r>
          </w:p>
        </w:tc>
        <w:tc>
          <w:tcPr>
            <w:tcW w:w="1705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黑体" w:eastAsia="黑体" w:hAnsi="黑体" w:cs="Times New Roman"/>
                <w:kern w:val="32"/>
                <w:sz w:val="28"/>
              </w:rPr>
            </w:pPr>
            <w:r w:rsidRPr="0007132A">
              <w:rPr>
                <w:rFonts w:ascii="黑体" w:eastAsia="黑体" w:hAnsi="黑体" w:cs="Times New Roman"/>
                <w:kern w:val="32"/>
                <w:sz w:val="28"/>
              </w:rPr>
              <w:t>年  月</w:t>
            </w:r>
          </w:p>
        </w:tc>
      </w:tr>
      <w:tr w:rsidR="0007132A" w:rsidRPr="0007132A" w:rsidTr="007C72BF">
        <w:trPr>
          <w:jc w:val="center"/>
        </w:trPr>
        <w:tc>
          <w:tcPr>
            <w:tcW w:w="1704" w:type="dxa"/>
            <w:vMerge/>
            <w:vAlign w:val="center"/>
          </w:tcPr>
          <w:p w:rsidR="0007132A" w:rsidRPr="0007132A" w:rsidRDefault="0007132A" w:rsidP="0007132A">
            <w:pPr>
              <w:jc w:val="center"/>
              <w:rPr>
                <w:rFonts w:ascii="黑体" w:eastAsia="黑体" w:hAnsi="黑体" w:cs="Times New Roman"/>
                <w:kern w:val="32"/>
                <w:sz w:val="28"/>
              </w:rPr>
            </w:pPr>
          </w:p>
        </w:tc>
        <w:tc>
          <w:tcPr>
            <w:tcW w:w="1704" w:type="dxa"/>
            <w:vAlign w:val="center"/>
          </w:tcPr>
          <w:p w:rsidR="0007132A" w:rsidRPr="0007132A" w:rsidRDefault="0007132A" w:rsidP="0007132A">
            <w:pPr>
              <w:jc w:val="center"/>
              <w:rPr>
                <w:rFonts w:ascii="黑体" w:eastAsia="黑体" w:hAnsi="黑体" w:cs="Times New Roman"/>
                <w:kern w:val="32"/>
                <w:sz w:val="28"/>
              </w:rPr>
            </w:pPr>
            <w:r w:rsidRPr="0007132A">
              <w:rPr>
                <w:rFonts w:ascii="黑体" w:eastAsia="黑体" w:hAnsi="黑体" w:cs="Times New Roman"/>
                <w:kern w:val="32"/>
                <w:sz w:val="28"/>
              </w:rPr>
              <w:t>测评时间</w:t>
            </w:r>
          </w:p>
        </w:tc>
        <w:tc>
          <w:tcPr>
            <w:tcW w:w="5114" w:type="dxa"/>
            <w:gridSpan w:val="3"/>
            <w:vAlign w:val="center"/>
          </w:tcPr>
          <w:p w:rsidR="0007132A" w:rsidRPr="0007132A" w:rsidRDefault="0007132A" w:rsidP="0007132A">
            <w:pPr>
              <w:rPr>
                <w:rFonts w:ascii="黑体" w:eastAsia="黑体" w:hAnsi="黑体" w:cs="Times New Roman"/>
                <w:kern w:val="32"/>
                <w:sz w:val="28"/>
              </w:rPr>
            </w:pPr>
            <w:r w:rsidRPr="0007132A">
              <w:rPr>
                <w:rFonts w:ascii="黑体" w:eastAsia="黑体" w:hAnsi="黑体" w:cs="Times New Roman"/>
                <w:kern w:val="32"/>
                <w:sz w:val="28"/>
              </w:rPr>
              <w:t>年   月   日</w:t>
            </w:r>
          </w:p>
        </w:tc>
      </w:tr>
      <w:tr w:rsidR="0007132A" w:rsidRPr="0007132A" w:rsidTr="007C72BF">
        <w:trPr>
          <w:jc w:val="center"/>
        </w:trPr>
        <w:tc>
          <w:tcPr>
            <w:tcW w:w="1704" w:type="dxa"/>
            <w:vMerge w:val="restart"/>
            <w:vAlign w:val="center"/>
          </w:tcPr>
          <w:p w:rsidR="0007132A" w:rsidRPr="0007132A" w:rsidRDefault="0007132A" w:rsidP="0007132A">
            <w:pPr>
              <w:jc w:val="center"/>
              <w:rPr>
                <w:rFonts w:ascii="黑体" w:eastAsia="黑体" w:hAnsi="黑体" w:cs="Times New Roman"/>
                <w:kern w:val="32"/>
                <w:sz w:val="28"/>
              </w:rPr>
            </w:pPr>
            <w:r w:rsidRPr="0007132A">
              <w:rPr>
                <w:rFonts w:ascii="黑体" w:eastAsia="黑体" w:hAnsi="黑体" w:cs="Times New Roman"/>
                <w:kern w:val="32"/>
                <w:sz w:val="28"/>
              </w:rPr>
              <w:t>测评内容</w:t>
            </w:r>
          </w:p>
        </w:tc>
        <w:tc>
          <w:tcPr>
            <w:tcW w:w="6818" w:type="dxa"/>
            <w:gridSpan w:val="4"/>
            <w:vAlign w:val="center"/>
          </w:tcPr>
          <w:p w:rsidR="0007132A" w:rsidRPr="0007132A" w:rsidRDefault="0007132A" w:rsidP="0007132A">
            <w:pPr>
              <w:jc w:val="center"/>
              <w:rPr>
                <w:rFonts w:ascii="黑体" w:eastAsia="黑体" w:hAnsi="黑体" w:cs="Times New Roman"/>
                <w:kern w:val="32"/>
                <w:sz w:val="28"/>
              </w:rPr>
            </w:pPr>
            <w:r w:rsidRPr="0007132A">
              <w:rPr>
                <w:rFonts w:ascii="黑体" w:eastAsia="黑体" w:hAnsi="黑体" w:cs="Times New Roman"/>
                <w:kern w:val="32"/>
                <w:sz w:val="28"/>
              </w:rPr>
              <w:t>等次</w:t>
            </w:r>
          </w:p>
        </w:tc>
      </w:tr>
      <w:tr w:rsidR="0007132A" w:rsidRPr="0007132A" w:rsidTr="007C72BF">
        <w:trPr>
          <w:jc w:val="center"/>
        </w:trPr>
        <w:tc>
          <w:tcPr>
            <w:tcW w:w="1704" w:type="dxa"/>
            <w:vMerge/>
            <w:vAlign w:val="center"/>
          </w:tcPr>
          <w:p w:rsidR="0007132A" w:rsidRPr="0007132A" w:rsidRDefault="0007132A" w:rsidP="0007132A">
            <w:pPr>
              <w:jc w:val="center"/>
              <w:rPr>
                <w:rFonts w:ascii="黑体" w:eastAsia="黑体" w:hAnsi="黑体" w:cs="Times New Roman"/>
                <w:kern w:val="32"/>
                <w:sz w:val="28"/>
              </w:rPr>
            </w:pPr>
          </w:p>
        </w:tc>
        <w:tc>
          <w:tcPr>
            <w:tcW w:w="3408" w:type="dxa"/>
            <w:gridSpan w:val="2"/>
            <w:vAlign w:val="center"/>
          </w:tcPr>
          <w:p w:rsidR="0007132A" w:rsidRPr="0007132A" w:rsidRDefault="0007132A" w:rsidP="0007132A">
            <w:pPr>
              <w:jc w:val="center"/>
              <w:rPr>
                <w:rFonts w:ascii="黑体" w:eastAsia="黑体" w:hAnsi="黑体" w:cs="Times New Roman"/>
                <w:kern w:val="32"/>
                <w:sz w:val="28"/>
              </w:rPr>
            </w:pPr>
            <w:r w:rsidRPr="0007132A">
              <w:rPr>
                <w:rFonts w:ascii="黑体" w:eastAsia="黑体" w:hAnsi="黑体" w:cs="Times New Roman"/>
                <w:kern w:val="32"/>
                <w:sz w:val="28"/>
              </w:rPr>
              <w:t>满意</w:t>
            </w:r>
          </w:p>
        </w:tc>
        <w:tc>
          <w:tcPr>
            <w:tcW w:w="3410" w:type="dxa"/>
            <w:gridSpan w:val="2"/>
            <w:vAlign w:val="center"/>
          </w:tcPr>
          <w:p w:rsidR="0007132A" w:rsidRPr="0007132A" w:rsidRDefault="0007132A" w:rsidP="0007132A">
            <w:pPr>
              <w:jc w:val="center"/>
              <w:rPr>
                <w:rFonts w:ascii="黑体" w:eastAsia="黑体" w:hAnsi="黑体" w:cs="Times New Roman"/>
                <w:kern w:val="32"/>
                <w:sz w:val="28"/>
              </w:rPr>
            </w:pPr>
            <w:r w:rsidRPr="0007132A">
              <w:rPr>
                <w:rFonts w:ascii="黑体" w:eastAsia="黑体" w:hAnsi="黑体" w:cs="Times New Roman"/>
                <w:kern w:val="32"/>
                <w:sz w:val="28"/>
              </w:rPr>
              <w:t>不满意</w:t>
            </w:r>
          </w:p>
        </w:tc>
      </w:tr>
      <w:tr w:rsidR="0007132A" w:rsidRPr="0007132A" w:rsidTr="007C72BF">
        <w:trPr>
          <w:jc w:val="center"/>
        </w:trPr>
        <w:tc>
          <w:tcPr>
            <w:tcW w:w="1704" w:type="dxa"/>
            <w:vMerge/>
            <w:vAlign w:val="center"/>
          </w:tcPr>
          <w:p w:rsidR="0007132A" w:rsidRPr="0007132A" w:rsidRDefault="0007132A" w:rsidP="0007132A">
            <w:pPr>
              <w:jc w:val="center"/>
              <w:rPr>
                <w:rFonts w:ascii="黑体" w:eastAsia="黑体" w:hAnsi="黑体" w:cs="Times New Roman"/>
                <w:kern w:val="32"/>
                <w:sz w:val="28"/>
              </w:rPr>
            </w:pPr>
          </w:p>
        </w:tc>
        <w:tc>
          <w:tcPr>
            <w:tcW w:w="3408" w:type="dxa"/>
            <w:gridSpan w:val="2"/>
            <w:vAlign w:val="center"/>
          </w:tcPr>
          <w:p w:rsidR="0007132A" w:rsidRPr="0007132A" w:rsidRDefault="0007132A" w:rsidP="0007132A">
            <w:pPr>
              <w:jc w:val="center"/>
              <w:rPr>
                <w:rFonts w:ascii="黑体" w:eastAsia="黑体" w:hAnsi="黑体" w:cs="Times New Roman"/>
                <w:kern w:val="32"/>
                <w:sz w:val="28"/>
              </w:rPr>
            </w:pPr>
          </w:p>
        </w:tc>
        <w:tc>
          <w:tcPr>
            <w:tcW w:w="3410" w:type="dxa"/>
            <w:gridSpan w:val="2"/>
            <w:vAlign w:val="center"/>
          </w:tcPr>
          <w:p w:rsidR="0007132A" w:rsidRPr="0007132A" w:rsidRDefault="0007132A" w:rsidP="0007132A">
            <w:pPr>
              <w:jc w:val="center"/>
              <w:rPr>
                <w:rFonts w:ascii="黑体" w:eastAsia="黑体" w:hAnsi="黑体" w:cs="Times New Roman"/>
                <w:kern w:val="32"/>
                <w:sz w:val="28"/>
              </w:rPr>
            </w:pPr>
          </w:p>
        </w:tc>
      </w:tr>
    </w:tbl>
    <w:p w:rsidR="0007132A" w:rsidRPr="0007132A" w:rsidRDefault="0007132A" w:rsidP="0007132A">
      <w:pPr>
        <w:jc w:val="left"/>
        <w:rPr>
          <w:rFonts w:ascii="宋体" w:eastAsia="仿宋_GB2312" w:hAnsi="宋体" w:cs="Times New Roman"/>
          <w:kern w:val="32"/>
          <w:sz w:val="28"/>
        </w:rPr>
      </w:pPr>
      <w:r w:rsidRPr="0007132A">
        <w:rPr>
          <w:rFonts w:ascii="宋体" w:eastAsia="仿宋_GB2312" w:hAnsi="宋体" w:cs="Times New Roman"/>
          <w:kern w:val="32"/>
          <w:sz w:val="28"/>
        </w:rPr>
        <w:t>备注：</w:t>
      </w:r>
    </w:p>
    <w:p w:rsidR="0007132A" w:rsidRPr="0007132A" w:rsidRDefault="0007132A" w:rsidP="0007132A">
      <w:pPr>
        <w:jc w:val="left"/>
        <w:rPr>
          <w:rFonts w:ascii="宋体" w:eastAsia="仿宋_GB2312" w:hAnsi="宋体" w:cs="Times New Roman"/>
          <w:kern w:val="32"/>
          <w:sz w:val="28"/>
        </w:rPr>
      </w:pPr>
      <w:r w:rsidRPr="0007132A">
        <w:rPr>
          <w:rFonts w:ascii="宋体" w:eastAsia="仿宋_GB2312" w:hAnsi="宋体" w:cs="Times New Roman"/>
          <w:kern w:val="32"/>
          <w:sz w:val="28"/>
        </w:rPr>
        <w:t xml:space="preserve">    1.</w:t>
      </w:r>
      <w:r w:rsidRPr="0007132A">
        <w:rPr>
          <w:rFonts w:ascii="宋体" w:eastAsia="仿宋_GB2312" w:hAnsi="宋体" w:cs="Times New Roman"/>
          <w:kern w:val="32"/>
          <w:sz w:val="28"/>
        </w:rPr>
        <w:t>请在</w:t>
      </w:r>
      <w:r w:rsidRPr="0007132A">
        <w:rPr>
          <w:rFonts w:ascii="宋体" w:eastAsia="仿宋_GB2312" w:hAnsi="宋体" w:cs="Times New Roman"/>
          <w:kern w:val="32"/>
          <w:sz w:val="28"/>
        </w:rPr>
        <w:t>“</w:t>
      </w:r>
      <w:r w:rsidRPr="0007132A">
        <w:rPr>
          <w:rFonts w:ascii="宋体" w:eastAsia="仿宋_GB2312" w:hAnsi="宋体" w:cs="Times New Roman"/>
          <w:kern w:val="32"/>
          <w:sz w:val="28"/>
        </w:rPr>
        <w:t>等次</w:t>
      </w:r>
      <w:r w:rsidRPr="0007132A">
        <w:rPr>
          <w:rFonts w:ascii="宋体" w:eastAsia="仿宋_GB2312" w:hAnsi="宋体" w:cs="Times New Roman"/>
          <w:kern w:val="32"/>
          <w:sz w:val="28"/>
        </w:rPr>
        <w:t>”</w:t>
      </w:r>
      <w:r w:rsidRPr="0007132A">
        <w:rPr>
          <w:rFonts w:ascii="宋体" w:eastAsia="仿宋_GB2312" w:hAnsi="宋体" w:cs="Times New Roman"/>
          <w:kern w:val="32"/>
          <w:sz w:val="28"/>
        </w:rPr>
        <w:t>栏中选择其中一项打</w:t>
      </w:r>
      <w:r w:rsidRPr="0007132A">
        <w:rPr>
          <w:rFonts w:ascii="宋体" w:eastAsia="仿宋_GB2312" w:hAnsi="宋体" w:cs="Times New Roman"/>
          <w:kern w:val="32"/>
          <w:sz w:val="28"/>
        </w:rPr>
        <w:t>“√”</w:t>
      </w:r>
      <w:r w:rsidRPr="0007132A">
        <w:rPr>
          <w:rFonts w:ascii="宋体" w:eastAsia="仿宋_GB2312" w:hAnsi="宋体" w:cs="Times New Roman"/>
          <w:kern w:val="32"/>
          <w:sz w:val="28"/>
        </w:rPr>
        <w:t>，多选或不选均为无效。</w:t>
      </w:r>
    </w:p>
    <w:p w:rsidR="0007132A" w:rsidRPr="0007132A" w:rsidRDefault="0007132A" w:rsidP="0007132A">
      <w:pPr>
        <w:jc w:val="left"/>
        <w:rPr>
          <w:rFonts w:ascii="宋体" w:eastAsia="仿宋_GB2312" w:hAnsi="宋体" w:cs="Times New Roman"/>
          <w:kern w:val="32"/>
          <w:sz w:val="28"/>
        </w:rPr>
      </w:pPr>
      <w:r w:rsidRPr="0007132A">
        <w:rPr>
          <w:rFonts w:ascii="宋体" w:eastAsia="仿宋_GB2312" w:hAnsi="宋体" w:cs="Times New Roman"/>
          <w:kern w:val="32"/>
          <w:sz w:val="28"/>
        </w:rPr>
        <w:t>2.</w:t>
      </w:r>
      <w:r w:rsidRPr="0007132A">
        <w:rPr>
          <w:rFonts w:ascii="宋体" w:eastAsia="仿宋_GB2312" w:hAnsi="宋体" w:cs="Times New Roman"/>
          <w:kern w:val="32"/>
          <w:sz w:val="28"/>
        </w:rPr>
        <w:t>请在</w:t>
      </w:r>
      <w:r w:rsidRPr="0007132A">
        <w:rPr>
          <w:rFonts w:ascii="宋体" w:eastAsia="仿宋_GB2312" w:hAnsi="宋体" w:cs="Times New Roman"/>
          <w:kern w:val="32"/>
          <w:sz w:val="28"/>
        </w:rPr>
        <w:t>XXX</w:t>
      </w:r>
      <w:r w:rsidRPr="0007132A">
        <w:rPr>
          <w:rFonts w:ascii="宋体" w:eastAsia="仿宋_GB2312" w:hAnsi="宋体" w:cs="Times New Roman"/>
          <w:kern w:val="32"/>
          <w:sz w:val="28"/>
        </w:rPr>
        <w:t>（时间）前，将测评表投（交）至</w:t>
      </w:r>
      <w:r w:rsidRPr="0007132A">
        <w:rPr>
          <w:rFonts w:ascii="宋体" w:eastAsia="仿宋_GB2312" w:hAnsi="宋体" w:cs="Times New Roman"/>
          <w:kern w:val="32"/>
          <w:sz w:val="28"/>
        </w:rPr>
        <w:t>XXX</w:t>
      </w:r>
      <w:r w:rsidRPr="0007132A">
        <w:rPr>
          <w:rFonts w:ascii="宋体" w:eastAsia="仿宋_GB2312" w:hAnsi="宋体" w:cs="Times New Roman"/>
          <w:kern w:val="32"/>
          <w:sz w:val="28"/>
        </w:rPr>
        <w:t>（地点）。</w:t>
      </w:r>
    </w:p>
    <w:p w:rsidR="0007132A" w:rsidRPr="0007132A" w:rsidRDefault="0007132A" w:rsidP="0007132A">
      <w:pPr>
        <w:jc w:val="left"/>
        <w:rPr>
          <w:rFonts w:ascii="宋体" w:eastAsia="仿宋_GB2312" w:hAnsi="宋体" w:cs="Times New Roman"/>
          <w:kern w:val="32"/>
          <w:sz w:val="28"/>
        </w:rPr>
      </w:pPr>
      <w:r w:rsidRPr="0007132A">
        <w:rPr>
          <w:rFonts w:ascii="宋体" w:eastAsia="仿宋_GB2312" w:hAnsi="宋体" w:cs="Times New Roman"/>
          <w:kern w:val="32"/>
          <w:sz w:val="28"/>
        </w:rPr>
        <w:t>3.</w:t>
      </w:r>
      <w:r w:rsidRPr="0007132A">
        <w:rPr>
          <w:rFonts w:ascii="宋体" w:eastAsia="仿宋_GB2312" w:hAnsi="宋体" w:cs="Times New Roman"/>
          <w:kern w:val="32"/>
          <w:sz w:val="28"/>
        </w:rPr>
        <w:t>团支部书记基本履职要求：（</w:t>
      </w:r>
      <w:r w:rsidRPr="0007132A">
        <w:rPr>
          <w:rFonts w:ascii="宋体" w:eastAsia="仿宋_GB2312" w:hAnsi="宋体" w:cs="Times New Roman"/>
          <w:kern w:val="32"/>
          <w:sz w:val="28"/>
        </w:rPr>
        <w:t>1</w:t>
      </w:r>
      <w:r w:rsidRPr="0007132A">
        <w:rPr>
          <w:rFonts w:ascii="宋体" w:eastAsia="仿宋_GB2312" w:hAnsi="宋体" w:cs="Times New Roman"/>
          <w:kern w:val="32"/>
          <w:sz w:val="28"/>
        </w:rPr>
        <w:t>）是否坚决执行党的基本路线和各项方针政策；（</w:t>
      </w:r>
      <w:r w:rsidRPr="0007132A">
        <w:rPr>
          <w:rFonts w:ascii="宋体" w:eastAsia="仿宋_GB2312" w:hAnsi="宋体" w:cs="Times New Roman"/>
          <w:kern w:val="32"/>
          <w:sz w:val="28"/>
        </w:rPr>
        <w:t>2</w:t>
      </w:r>
      <w:r w:rsidRPr="0007132A">
        <w:rPr>
          <w:rFonts w:ascii="宋体" w:eastAsia="仿宋_GB2312" w:hAnsi="宋体" w:cs="Times New Roman"/>
          <w:kern w:val="32"/>
          <w:sz w:val="28"/>
        </w:rPr>
        <w:t>）是否通过</w:t>
      </w:r>
      <w:r w:rsidRPr="0007132A">
        <w:rPr>
          <w:rFonts w:ascii="宋体" w:eastAsia="仿宋_GB2312" w:hAnsi="宋体" w:cs="Times New Roman"/>
          <w:kern w:val="32"/>
          <w:sz w:val="28"/>
        </w:rPr>
        <w:t>“</w:t>
      </w:r>
      <w:r w:rsidRPr="0007132A">
        <w:rPr>
          <w:rFonts w:ascii="宋体" w:eastAsia="仿宋_GB2312" w:hAnsi="宋体" w:cs="Times New Roman"/>
          <w:kern w:val="32"/>
          <w:sz w:val="28"/>
        </w:rPr>
        <w:t>支部上网行动</w:t>
      </w:r>
      <w:r w:rsidRPr="0007132A">
        <w:rPr>
          <w:rFonts w:ascii="宋体" w:eastAsia="仿宋_GB2312" w:hAnsi="宋体" w:cs="Times New Roman"/>
          <w:kern w:val="32"/>
          <w:sz w:val="28"/>
        </w:rPr>
        <w:t>”</w:t>
      </w:r>
      <w:r w:rsidRPr="0007132A">
        <w:rPr>
          <w:rFonts w:ascii="宋体" w:eastAsia="仿宋_GB2312" w:hAnsi="宋体" w:cs="Times New Roman"/>
          <w:kern w:val="32"/>
          <w:sz w:val="28"/>
        </w:rPr>
        <w:t>等方式密切联系团员青年；（</w:t>
      </w:r>
      <w:r w:rsidRPr="0007132A">
        <w:rPr>
          <w:rFonts w:ascii="宋体" w:eastAsia="仿宋_GB2312" w:hAnsi="宋体" w:cs="Times New Roman"/>
          <w:kern w:val="32"/>
          <w:sz w:val="28"/>
        </w:rPr>
        <w:t>3</w:t>
      </w:r>
      <w:r w:rsidRPr="0007132A">
        <w:rPr>
          <w:rFonts w:ascii="宋体" w:eastAsia="仿宋_GB2312" w:hAnsi="宋体" w:cs="Times New Roman"/>
          <w:kern w:val="32"/>
          <w:sz w:val="28"/>
        </w:rPr>
        <w:t>）是否带领团支部全体成员注册成为志愿者并参与志愿服务活动；（</w:t>
      </w:r>
      <w:r w:rsidRPr="0007132A">
        <w:rPr>
          <w:rFonts w:ascii="宋体" w:eastAsia="仿宋_GB2312" w:hAnsi="宋体" w:cs="Times New Roman"/>
          <w:kern w:val="32"/>
          <w:sz w:val="28"/>
        </w:rPr>
        <w:t>4</w:t>
      </w:r>
      <w:r w:rsidRPr="0007132A">
        <w:rPr>
          <w:rFonts w:ascii="宋体" w:eastAsia="仿宋_GB2312" w:hAnsi="宋体" w:cs="Times New Roman"/>
          <w:kern w:val="32"/>
          <w:sz w:val="28"/>
        </w:rPr>
        <w:t>）是否开展</w:t>
      </w:r>
      <w:r w:rsidRPr="0007132A">
        <w:rPr>
          <w:rFonts w:ascii="宋体" w:eastAsia="仿宋_GB2312" w:hAnsi="宋体" w:cs="Times New Roman"/>
          <w:kern w:val="32"/>
          <w:sz w:val="28"/>
        </w:rPr>
        <w:t>“</w:t>
      </w:r>
      <w:r w:rsidRPr="0007132A">
        <w:rPr>
          <w:rFonts w:ascii="宋体" w:eastAsia="仿宋_GB2312" w:hAnsi="宋体" w:cs="Times New Roman"/>
          <w:kern w:val="32"/>
          <w:sz w:val="28"/>
        </w:rPr>
        <w:t>弘扬主旋律，传播正能量</w:t>
      </w:r>
      <w:r w:rsidRPr="0007132A">
        <w:rPr>
          <w:rFonts w:ascii="宋体" w:eastAsia="仿宋_GB2312" w:hAnsi="宋体" w:cs="Times New Roman"/>
          <w:kern w:val="32"/>
          <w:sz w:val="28"/>
        </w:rPr>
        <w:t>”</w:t>
      </w:r>
      <w:r w:rsidRPr="0007132A">
        <w:rPr>
          <w:rFonts w:ascii="宋体" w:eastAsia="仿宋_GB2312" w:hAnsi="宋体" w:cs="Times New Roman"/>
          <w:kern w:val="32"/>
          <w:sz w:val="28"/>
        </w:rPr>
        <w:t>的主题团日示范活动；（</w:t>
      </w:r>
      <w:r w:rsidRPr="0007132A">
        <w:rPr>
          <w:rFonts w:ascii="宋体" w:eastAsia="仿宋_GB2312" w:hAnsi="宋体" w:cs="Times New Roman"/>
          <w:kern w:val="32"/>
          <w:sz w:val="28"/>
        </w:rPr>
        <w:t>5</w:t>
      </w:r>
      <w:r w:rsidRPr="0007132A">
        <w:rPr>
          <w:rFonts w:ascii="宋体" w:eastAsia="仿宋_GB2312" w:hAnsi="宋体" w:cs="Times New Roman"/>
          <w:kern w:val="32"/>
          <w:sz w:val="28"/>
        </w:rPr>
        <w:t>）</w:t>
      </w:r>
      <w:r w:rsidRPr="0007132A">
        <w:rPr>
          <w:rFonts w:ascii="宋体" w:eastAsia="仿宋_GB2312" w:hAnsi="宋体" w:cs="Times New Roman"/>
          <w:kern w:val="32"/>
          <w:sz w:val="28"/>
        </w:rPr>
        <w:lastRenderedPageBreak/>
        <w:t>是否经常性做好团员发展以及教育、管理和服务工作。</w:t>
      </w:r>
    </w:p>
    <w:p w:rsidR="0007132A" w:rsidRPr="0007132A" w:rsidRDefault="0007132A" w:rsidP="0007132A">
      <w:pPr>
        <w:widowControl/>
        <w:jc w:val="left"/>
        <w:rPr>
          <w:rFonts w:ascii="黑体" w:eastAsia="黑体" w:hAnsi="黑体" w:cs="Times New Roman"/>
          <w:kern w:val="32"/>
          <w:sz w:val="32"/>
          <w:szCs w:val="32"/>
        </w:rPr>
      </w:pPr>
      <w:r w:rsidRPr="0007132A">
        <w:rPr>
          <w:rFonts w:ascii="黑体" w:eastAsia="黑体" w:hAnsi="黑体" w:cs="Times New Roman"/>
          <w:kern w:val="32"/>
          <w:sz w:val="32"/>
          <w:szCs w:val="32"/>
        </w:rPr>
        <w:t>附件14：</w:t>
      </w:r>
    </w:p>
    <w:p w:rsidR="0007132A" w:rsidRPr="0007132A" w:rsidRDefault="0007132A" w:rsidP="0007132A">
      <w:pPr>
        <w:jc w:val="center"/>
        <w:rPr>
          <w:rFonts w:ascii="黑体" w:eastAsia="黑体" w:hAnsi="黑体" w:cs="Times New Roman"/>
          <w:kern w:val="32"/>
          <w:sz w:val="32"/>
        </w:rPr>
      </w:pPr>
    </w:p>
    <w:p w:rsidR="0007132A" w:rsidRPr="0007132A" w:rsidRDefault="0007132A" w:rsidP="0007132A">
      <w:pPr>
        <w:spacing w:line="640" w:lineRule="exact"/>
        <w:jc w:val="center"/>
        <w:rPr>
          <w:rFonts w:ascii="黑体" w:eastAsia="黑体" w:hAnsi="黑体" w:cs="Times New Roman"/>
          <w:kern w:val="32"/>
          <w:sz w:val="36"/>
        </w:rPr>
      </w:pPr>
      <w:r w:rsidRPr="0007132A">
        <w:rPr>
          <w:rFonts w:ascii="黑体" w:eastAsia="黑体" w:hAnsi="黑体" w:cs="Times New Roman" w:hint="eastAsia"/>
          <w:kern w:val="32"/>
          <w:sz w:val="36"/>
        </w:rPr>
        <w:t>重庆大学</w:t>
      </w:r>
      <w:r w:rsidRPr="0007132A">
        <w:rPr>
          <w:rFonts w:ascii="黑体" w:eastAsia="黑体" w:hAnsi="黑体" w:cs="Times New Roman"/>
          <w:kern w:val="32"/>
          <w:sz w:val="36"/>
        </w:rPr>
        <w:t>2015-2016学年度</w:t>
      </w:r>
      <w:r w:rsidRPr="0007132A">
        <w:rPr>
          <w:rFonts w:ascii="黑体" w:eastAsia="黑体" w:hAnsi="黑体" w:cs="Times New Roman" w:hint="eastAsia"/>
          <w:kern w:val="32"/>
          <w:sz w:val="36"/>
          <w:u w:val="single"/>
        </w:rPr>
        <w:t xml:space="preserve">        </w:t>
      </w:r>
      <w:r w:rsidRPr="0007132A">
        <w:rPr>
          <w:rFonts w:ascii="黑体" w:eastAsia="黑体" w:hAnsi="黑体" w:cs="Times New Roman"/>
          <w:kern w:val="32"/>
          <w:sz w:val="36"/>
        </w:rPr>
        <w:t>学院</w:t>
      </w:r>
    </w:p>
    <w:p w:rsidR="0007132A" w:rsidRPr="0007132A" w:rsidRDefault="0007132A" w:rsidP="0007132A">
      <w:pPr>
        <w:spacing w:line="640" w:lineRule="exact"/>
        <w:jc w:val="center"/>
        <w:rPr>
          <w:rFonts w:ascii="黑体" w:eastAsia="黑体" w:hAnsi="黑体" w:cs="Times New Roman"/>
          <w:kern w:val="32"/>
          <w:sz w:val="36"/>
        </w:rPr>
      </w:pPr>
      <w:r w:rsidRPr="0007132A">
        <w:rPr>
          <w:rFonts w:ascii="黑体" w:eastAsia="黑体" w:hAnsi="黑体" w:cs="Times New Roman" w:hint="eastAsia"/>
          <w:kern w:val="32"/>
          <w:sz w:val="36"/>
          <w:u w:val="single"/>
        </w:rPr>
        <w:t xml:space="preserve">        </w:t>
      </w:r>
      <w:r w:rsidRPr="0007132A">
        <w:rPr>
          <w:rFonts w:ascii="黑体" w:eastAsia="黑体" w:hAnsi="黑体" w:cs="Times New Roman"/>
          <w:kern w:val="32"/>
          <w:sz w:val="36"/>
        </w:rPr>
        <w:t>团支部书记</w:t>
      </w:r>
      <w:r w:rsidRPr="0007132A">
        <w:rPr>
          <w:rFonts w:ascii="黑体" w:eastAsia="黑体" w:hAnsi="黑体" w:cs="Times New Roman" w:hint="eastAsia"/>
          <w:kern w:val="32"/>
          <w:sz w:val="36"/>
        </w:rPr>
        <w:t>满意度测评</w:t>
      </w:r>
      <w:r w:rsidRPr="0007132A">
        <w:rPr>
          <w:rFonts w:ascii="黑体" w:eastAsia="黑体" w:hAnsi="黑体" w:cs="Times New Roman"/>
          <w:kern w:val="32"/>
          <w:sz w:val="36"/>
        </w:rPr>
        <w:t>统计表</w:t>
      </w:r>
    </w:p>
    <w:p w:rsidR="0007132A" w:rsidRPr="0007132A" w:rsidRDefault="0007132A" w:rsidP="0007132A">
      <w:pPr>
        <w:widowControl/>
        <w:jc w:val="left"/>
        <w:rPr>
          <w:rFonts w:ascii="Times New Roman" w:eastAsia="仿宋_GB2312" w:hAnsi="Times New Roman" w:cs="Times New Roman"/>
          <w:kern w:val="32"/>
          <w:sz w:val="24"/>
        </w:rPr>
      </w:pPr>
      <w:r w:rsidRPr="0007132A">
        <w:rPr>
          <w:rFonts w:ascii="Times New Roman" w:eastAsia="仿宋_GB2312" w:hAnsi="Times New Roman" w:cs="Times New Roman"/>
          <w:kern w:val="32"/>
          <w:sz w:val="24"/>
        </w:rPr>
        <w:t>学院团委（公章）</w:t>
      </w:r>
      <w:r w:rsidRPr="0007132A">
        <w:rPr>
          <w:rFonts w:ascii="Times New Roman" w:eastAsia="仿宋_GB2312" w:hAnsi="Times New Roman" w:cs="Times New Roman"/>
          <w:kern w:val="32"/>
          <w:sz w:val="24"/>
        </w:rPr>
        <w:t xml:space="preserve">                           </w:t>
      </w:r>
      <w:r w:rsidRPr="0007132A">
        <w:rPr>
          <w:rFonts w:ascii="Times New Roman" w:eastAsia="仿宋_GB2312" w:hAnsi="Times New Roman" w:cs="Times New Roman"/>
          <w:kern w:val="32"/>
          <w:sz w:val="24"/>
        </w:rPr>
        <w:t>填表时间：</w:t>
      </w:r>
      <w:r w:rsidRPr="0007132A">
        <w:rPr>
          <w:rFonts w:ascii="Times New Roman" w:eastAsia="仿宋_GB2312" w:hAnsi="Times New Roman" w:cs="Times New Roman"/>
          <w:kern w:val="32"/>
          <w:sz w:val="24"/>
        </w:rPr>
        <w:t xml:space="preserve">  </w:t>
      </w:r>
      <w:r w:rsidRPr="0007132A">
        <w:rPr>
          <w:rFonts w:ascii="Times New Roman" w:eastAsia="仿宋_GB2312" w:hAnsi="Times New Roman" w:cs="Times New Roman"/>
          <w:kern w:val="32"/>
          <w:sz w:val="24"/>
        </w:rPr>
        <w:t>年</w:t>
      </w:r>
      <w:r w:rsidRPr="0007132A">
        <w:rPr>
          <w:rFonts w:ascii="Times New Roman" w:eastAsia="仿宋_GB2312" w:hAnsi="Times New Roman" w:cs="Times New Roman"/>
          <w:kern w:val="32"/>
          <w:sz w:val="24"/>
        </w:rPr>
        <w:t xml:space="preserve">   </w:t>
      </w:r>
      <w:r w:rsidRPr="0007132A">
        <w:rPr>
          <w:rFonts w:ascii="Times New Roman" w:eastAsia="仿宋_GB2312" w:hAnsi="Times New Roman" w:cs="Times New Roman"/>
          <w:kern w:val="32"/>
          <w:sz w:val="24"/>
        </w:rPr>
        <w:t>月</w:t>
      </w:r>
      <w:r w:rsidRPr="0007132A">
        <w:rPr>
          <w:rFonts w:ascii="Times New Roman" w:eastAsia="仿宋_GB2312" w:hAnsi="Times New Roman" w:cs="Times New Roman"/>
          <w:kern w:val="32"/>
          <w:sz w:val="24"/>
        </w:rPr>
        <w:t xml:space="preserve">   </w:t>
      </w:r>
      <w:r w:rsidRPr="0007132A">
        <w:rPr>
          <w:rFonts w:ascii="Times New Roman" w:eastAsia="仿宋_GB2312" w:hAnsi="Times New Roman" w:cs="Times New Roman"/>
          <w:kern w:val="32"/>
          <w:sz w:val="24"/>
        </w:rPr>
        <w:t>日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65"/>
        <w:gridCol w:w="1812"/>
        <w:gridCol w:w="1812"/>
        <w:gridCol w:w="1812"/>
      </w:tblGrid>
      <w:tr w:rsidR="0007132A" w:rsidRPr="0007132A" w:rsidTr="007C72BF">
        <w:tc>
          <w:tcPr>
            <w:tcW w:w="959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  <w:r w:rsidRPr="0007132A">
              <w:rPr>
                <w:rFonts w:ascii="Calibri" w:eastAsia="宋体" w:hAnsi="Calibri" w:cs="Times New Roman"/>
                <w:kern w:val="0"/>
                <w:sz w:val="24"/>
              </w:rPr>
              <w:t>序号</w:t>
            </w:r>
          </w:p>
        </w:tc>
        <w:tc>
          <w:tcPr>
            <w:tcW w:w="2665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  <w:r w:rsidRPr="0007132A">
              <w:rPr>
                <w:rFonts w:ascii="Calibri" w:eastAsia="宋体" w:hAnsi="Calibri" w:cs="Times New Roman"/>
                <w:kern w:val="0"/>
                <w:sz w:val="24"/>
              </w:rPr>
              <w:t>团支部名称</w:t>
            </w:r>
          </w:p>
        </w:tc>
        <w:tc>
          <w:tcPr>
            <w:tcW w:w="1812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  <w:r w:rsidRPr="0007132A">
              <w:rPr>
                <w:rFonts w:ascii="Calibri" w:eastAsia="宋体" w:hAnsi="Calibri" w:cs="Times New Roman"/>
                <w:kern w:val="0"/>
                <w:sz w:val="24"/>
              </w:rPr>
              <w:t>团支部书记</w:t>
            </w:r>
          </w:p>
        </w:tc>
        <w:tc>
          <w:tcPr>
            <w:tcW w:w="1812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  <w:r w:rsidRPr="0007132A">
              <w:rPr>
                <w:rFonts w:ascii="Calibri" w:eastAsia="宋体" w:hAnsi="Calibri" w:cs="Times New Roman"/>
                <w:kern w:val="0"/>
                <w:sz w:val="24"/>
              </w:rPr>
              <w:t>满意度</w:t>
            </w:r>
          </w:p>
        </w:tc>
        <w:tc>
          <w:tcPr>
            <w:tcW w:w="1812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  <w:r w:rsidRPr="0007132A">
              <w:rPr>
                <w:rFonts w:ascii="Calibri" w:eastAsia="宋体" w:hAnsi="Calibri" w:cs="Times New Roman"/>
                <w:kern w:val="0"/>
                <w:sz w:val="24"/>
              </w:rPr>
              <w:t>备注</w:t>
            </w:r>
          </w:p>
        </w:tc>
      </w:tr>
      <w:tr w:rsidR="0007132A" w:rsidRPr="0007132A" w:rsidTr="007C72BF">
        <w:tc>
          <w:tcPr>
            <w:tcW w:w="959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665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12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12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12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07132A" w:rsidRPr="0007132A" w:rsidTr="007C72BF">
        <w:tc>
          <w:tcPr>
            <w:tcW w:w="959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665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12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12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12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07132A" w:rsidRPr="0007132A" w:rsidTr="007C72BF">
        <w:tc>
          <w:tcPr>
            <w:tcW w:w="959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665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12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12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12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07132A" w:rsidRPr="0007132A" w:rsidTr="007C72BF">
        <w:tc>
          <w:tcPr>
            <w:tcW w:w="959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665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12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12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12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07132A" w:rsidRPr="0007132A" w:rsidTr="007C72BF">
        <w:tc>
          <w:tcPr>
            <w:tcW w:w="959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665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12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12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12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07132A" w:rsidRPr="0007132A" w:rsidTr="007C72BF">
        <w:tc>
          <w:tcPr>
            <w:tcW w:w="959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665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12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12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12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07132A" w:rsidRPr="0007132A" w:rsidTr="007C72BF">
        <w:tc>
          <w:tcPr>
            <w:tcW w:w="959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665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12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12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12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07132A" w:rsidRPr="0007132A" w:rsidTr="007C72BF">
        <w:tc>
          <w:tcPr>
            <w:tcW w:w="959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665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12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12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12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07132A" w:rsidRPr="0007132A" w:rsidTr="007C72BF">
        <w:tc>
          <w:tcPr>
            <w:tcW w:w="959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665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12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12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12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07132A" w:rsidRPr="0007132A" w:rsidTr="007C72BF">
        <w:tc>
          <w:tcPr>
            <w:tcW w:w="959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665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12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12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12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07132A" w:rsidRPr="0007132A" w:rsidTr="007C72BF">
        <w:tc>
          <w:tcPr>
            <w:tcW w:w="959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665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12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12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12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07132A" w:rsidRPr="0007132A" w:rsidTr="007C72BF">
        <w:tc>
          <w:tcPr>
            <w:tcW w:w="959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665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12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12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12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07132A" w:rsidRPr="0007132A" w:rsidTr="007C72BF">
        <w:tc>
          <w:tcPr>
            <w:tcW w:w="959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665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12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12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12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  <w:tr w:rsidR="0007132A" w:rsidRPr="0007132A" w:rsidTr="007C72BF">
        <w:tc>
          <w:tcPr>
            <w:tcW w:w="959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2665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12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12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  <w:tc>
          <w:tcPr>
            <w:tcW w:w="1812" w:type="dxa"/>
          </w:tcPr>
          <w:p w:rsidR="0007132A" w:rsidRPr="0007132A" w:rsidRDefault="0007132A" w:rsidP="0007132A">
            <w:pPr>
              <w:widowControl/>
              <w:jc w:val="left"/>
              <w:rPr>
                <w:rFonts w:ascii="Calibri" w:eastAsia="宋体" w:hAnsi="Calibri" w:cs="Times New Roman"/>
                <w:kern w:val="0"/>
                <w:sz w:val="24"/>
              </w:rPr>
            </w:pPr>
          </w:p>
        </w:tc>
      </w:tr>
    </w:tbl>
    <w:p w:rsidR="0007132A" w:rsidRPr="0007132A" w:rsidRDefault="0007132A" w:rsidP="0007132A">
      <w:pPr>
        <w:widowControl/>
        <w:jc w:val="left"/>
        <w:rPr>
          <w:rFonts w:ascii="Times New Roman" w:eastAsia="仿宋_GB2312" w:hAnsi="Times New Roman" w:cs="Times New Roman"/>
          <w:kern w:val="32"/>
          <w:sz w:val="24"/>
        </w:rPr>
      </w:pPr>
    </w:p>
    <w:p w:rsidR="00474E95" w:rsidRDefault="00474E95">
      <w:bookmarkStart w:id="0" w:name="_GoBack"/>
      <w:bookmarkEnd w:id="0"/>
    </w:p>
    <w:sectPr w:rsidR="00474E95" w:rsidSect="00A1352A">
      <w:footerReference w:type="even" r:id="rId9"/>
      <w:footerReference w:type="default" r:id="rId10"/>
      <w:pgSz w:w="11906" w:h="16838"/>
      <w:pgMar w:top="2098" w:right="1531" w:bottom="1985" w:left="1531" w:header="851" w:footer="1417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6E8" w:rsidRDefault="003A56E8" w:rsidP="0007132A">
      <w:r>
        <w:separator/>
      </w:r>
    </w:p>
  </w:endnote>
  <w:endnote w:type="continuationSeparator" w:id="0">
    <w:p w:rsidR="003A56E8" w:rsidRDefault="003A56E8" w:rsidP="0007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32A" w:rsidRDefault="0007132A">
    <w:pPr>
      <w:pStyle w:val="a4"/>
      <w:rPr>
        <w:rFonts w:eastAsia="Times New Roman"/>
      </w:rPr>
    </w:pPr>
    <w:r>
      <w:rPr>
        <w:rFonts w:ascii="仿宋_GB2312"/>
        <w:sz w:val="28"/>
      </w:rPr>
      <w:fldChar w:fldCharType="begin"/>
    </w:r>
    <w:r>
      <w:rPr>
        <w:rFonts w:ascii="仿宋_GB2312"/>
        <w:sz w:val="28"/>
      </w:rPr>
      <w:instrText xml:space="preserve"> PAGE   \* MERGEFORMAT </w:instrText>
    </w:r>
    <w:r>
      <w:rPr>
        <w:rFonts w:ascii="仿宋_GB2312"/>
        <w:sz w:val="28"/>
      </w:rPr>
      <w:fldChar w:fldCharType="separate"/>
    </w:r>
    <w:r>
      <w:rPr>
        <w:rFonts w:ascii="仿宋_GB2312"/>
        <w:sz w:val="28"/>
        <w:lang w:val="zh-CN"/>
      </w:rPr>
      <w:t>-</w:t>
    </w:r>
    <w:r>
      <w:rPr>
        <w:rFonts w:ascii="仿宋_GB2312"/>
        <w:sz w:val="28"/>
      </w:rPr>
      <w:t xml:space="preserve"> 18 -</w:t>
    </w:r>
    <w:r>
      <w:rPr>
        <w:rFonts w:ascii="仿宋_GB2312"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32A" w:rsidRDefault="0007132A">
    <w:pPr>
      <w:pStyle w:val="a4"/>
      <w:wordWrap w:val="0"/>
      <w:jc w:val="right"/>
      <w:rPr>
        <w:rFonts w:eastAsia="Times New Roman"/>
      </w:rPr>
    </w:pPr>
    <w:r>
      <w:rPr>
        <w:rFonts w:ascii="仿宋_GB2312"/>
        <w:sz w:val="28"/>
      </w:rPr>
      <w:fldChar w:fldCharType="begin"/>
    </w:r>
    <w:r>
      <w:rPr>
        <w:rFonts w:ascii="仿宋_GB2312"/>
        <w:sz w:val="28"/>
      </w:rPr>
      <w:instrText xml:space="preserve"> PAGE   \* MERGEFORMAT </w:instrText>
    </w:r>
    <w:r>
      <w:rPr>
        <w:rFonts w:ascii="仿宋_GB2312"/>
        <w:sz w:val="28"/>
      </w:rPr>
      <w:fldChar w:fldCharType="separate"/>
    </w:r>
    <w:r w:rsidRPr="0007132A">
      <w:rPr>
        <w:rFonts w:ascii="仿宋_GB2312"/>
        <w:noProof/>
        <w:sz w:val="28"/>
        <w:lang w:val="zh-CN"/>
      </w:rPr>
      <w:t>-</w:t>
    </w:r>
    <w:r>
      <w:rPr>
        <w:rFonts w:ascii="仿宋_GB2312"/>
        <w:noProof/>
        <w:sz w:val="28"/>
      </w:rPr>
      <w:t xml:space="preserve"> 3 -</w:t>
    </w:r>
    <w:r>
      <w:rPr>
        <w:rFonts w:ascii="仿宋_GB2312"/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52A" w:rsidRDefault="003A56E8">
    <w:pPr>
      <w:pStyle w:val="a4"/>
    </w:pPr>
    <w:r>
      <w:rPr>
        <w:rFonts w:ascii="仿宋_GB2312" w:hint="eastAsia"/>
        <w:sz w:val="28"/>
        <w:szCs w:val="28"/>
      </w:rPr>
      <w:fldChar w:fldCharType="begin"/>
    </w:r>
    <w:r>
      <w:rPr>
        <w:rFonts w:ascii="仿宋_GB2312" w:hint="eastAsia"/>
        <w:sz w:val="28"/>
        <w:szCs w:val="28"/>
      </w:rPr>
      <w:instrText xml:space="preserve"> PAGE   \* MERGEFORMAT </w:instrText>
    </w:r>
    <w:r>
      <w:rPr>
        <w:rFonts w:ascii="仿宋_GB2312" w:hint="eastAsia"/>
        <w:sz w:val="28"/>
        <w:szCs w:val="28"/>
      </w:rPr>
      <w:fldChar w:fldCharType="separate"/>
    </w:r>
    <w:r>
      <w:rPr>
        <w:rFonts w:ascii="仿宋_GB2312"/>
        <w:sz w:val="28"/>
        <w:szCs w:val="28"/>
        <w:lang w:val="zh-CN"/>
      </w:rPr>
      <w:t>-</w:t>
    </w:r>
    <w:r>
      <w:rPr>
        <w:rFonts w:ascii="仿宋_GB2312"/>
        <w:sz w:val="28"/>
        <w:szCs w:val="28"/>
      </w:rPr>
      <w:t xml:space="preserve"> 46 -</w:t>
    </w:r>
    <w:r>
      <w:rPr>
        <w:rFonts w:ascii="仿宋_GB2312" w:hint="eastAsia"/>
        <w:sz w:val="28"/>
        <w:szCs w:val="2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52A" w:rsidRDefault="003A56E8">
    <w:pPr>
      <w:pStyle w:val="a4"/>
      <w:wordWrap w:val="0"/>
      <w:jc w:val="right"/>
    </w:pPr>
    <w:r>
      <w:rPr>
        <w:rFonts w:ascii="仿宋_GB2312" w:hint="eastAsia"/>
        <w:sz w:val="28"/>
        <w:szCs w:val="28"/>
      </w:rPr>
      <w:fldChar w:fldCharType="begin"/>
    </w:r>
    <w:r>
      <w:rPr>
        <w:rFonts w:ascii="仿宋_GB2312" w:hint="eastAsia"/>
        <w:sz w:val="28"/>
        <w:szCs w:val="28"/>
      </w:rPr>
      <w:instrText xml:space="preserve"> PAGE   \* MERGEFORMAT </w:instrText>
    </w:r>
    <w:r>
      <w:rPr>
        <w:rFonts w:ascii="仿宋_GB2312" w:hint="eastAsia"/>
        <w:sz w:val="28"/>
        <w:szCs w:val="28"/>
      </w:rPr>
      <w:fldChar w:fldCharType="separate"/>
    </w:r>
    <w:r w:rsidR="0007132A" w:rsidRPr="0007132A">
      <w:rPr>
        <w:rFonts w:ascii="仿宋_GB2312"/>
        <w:noProof/>
        <w:sz w:val="28"/>
        <w:szCs w:val="28"/>
        <w:lang w:val="zh-CN"/>
      </w:rPr>
      <w:t>-</w:t>
    </w:r>
    <w:r w:rsidR="0007132A">
      <w:rPr>
        <w:rFonts w:ascii="仿宋_GB2312"/>
        <w:noProof/>
        <w:sz w:val="28"/>
        <w:szCs w:val="28"/>
      </w:rPr>
      <w:t xml:space="preserve"> 22 -</w:t>
    </w:r>
    <w:r>
      <w:rPr>
        <w:rFonts w:ascii="仿宋_GB2312" w:hint="eastAsia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6E8" w:rsidRDefault="003A56E8" w:rsidP="0007132A">
      <w:r>
        <w:separator/>
      </w:r>
    </w:p>
  </w:footnote>
  <w:footnote w:type="continuationSeparator" w:id="0">
    <w:p w:rsidR="003A56E8" w:rsidRDefault="003A56E8" w:rsidP="00071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ascii="Times New Roman"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int="default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int="default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int="default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ascii="Times New Roman"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int="default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int="default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int="default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ascii="Times New Roman"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ascii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asci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int="default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int="default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int="default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08"/>
    <w:rsid w:val="0007132A"/>
    <w:rsid w:val="003A56E8"/>
    <w:rsid w:val="00474E95"/>
    <w:rsid w:val="00F3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F4D5A0-5FB0-4469-8404-7C4E4C1D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71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07132A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713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07132A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07132A"/>
  </w:style>
  <w:style w:type="paragraph" w:styleId="a5">
    <w:name w:val="annotation text"/>
    <w:basedOn w:val="a"/>
    <w:link w:val="Char1"/>
    <w:uiPriority w:val="99"/>
    <w:unhideWhenUsed/>
    <w:qFormat/>
    <w:rsid w:val="0007132A"/>
    <w:pPr>
      <w:jc w:val="left"/>
    </w:pPr>
  </w:style>
  <w:style w:type="character" w:customStyle="1" w:styleId="Char1">
    <w:name w:val="批注文字 Char"/>
    <w:basedOn w:val="a0"/>
    <w:link w:val="a5"/>
    <w:uiPriority w:val="99"/>
    <w:semiHidden/>
    <w:rsid w:val="0007132A"/>
  </w:style>
  <w:style w:type="paragraph" w:styleId="a6">
    <w:name w:val="annotation subject"/>
    <w:basedOn w:val="a5"/>
    <w:next w:val="a5"/>
    <w:link w:val="Char2"/>
    <w:uiPriority w:val="99"/>
    <w:unhideWhenUsed/>
    <w:qFormat/>
    <w:rsid w:val="0007132A"/>
    <w:rPr>
      <w:rFonts w:ascii="Times New Roman" w:eastAsia="仿宋_GB2312" w:hAnsi="Times New Roman" w:cs="Times New Roman"/>
      <w:b/>
      <w:bCs/>
      <w:kern w:val="32"/>
      <w:sz w:val="32"/>
      <w:szCs w:val="20"/>
    </w:rPr>
  </w:style>
  <w:style w:type="character" w:customStyle="1" w:styleId="Char2">
    <w:name w:val="批注主题 Char"/>
    <w:basedOn w:val="Char1"/>
    <w:link w:val="a6"/>
    <w:uiPriority w:val="99"/>
    <w:qFormat/>
    <w:rsid w:val="0007132A"/>
    <w:rPr>
      <w:rFonts w:ascii="Times New Roman" w:eastAsia="仿宋_GB2312" w:hAnsi="Times New Roman" w:cs="Times New Roman"/>
      <w:b/>
      <w:bCs/>
      <w:kern w:val="32"/>
      <w:sz w:val="32"/>
      <w:szCs w:val="20"/>
    </w:rPr>
  </w:style>
  <w:style w:type="paragraph" w:styleId="a7">
    <w:name w:val="Balloon Text"/>
    <w:basedOn w:val="a"/>
    <w:link w:val="Char3"/>
    <w:uiPriority w:val="99"/>
    <w:unhideWhenUsed/>
    <w:qFormat/>
    <w:rsid w:val="0007132A"/>
    <w:rPr>
      <w:rFonts w:ascii="Times New Roman" w:eastAsia="仿宋_GB2312" w:hAnsi="Times New Roman" w:cs="Times New Roman"/>
      <w:kern w:val="32"/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qFormat/>
    <w:rsid w:val="0007132A"/>
    <w:rPr>
      <w:rFonts w:ascii="Times New Roman" w:eastAsia="仿宋_GB2312" w:hAnsi="Times New Roman" w:cs="Times New Roman"/>
      <w:kern w:val="32"/>
      <w:sz w:val="18"/>
      <w:szCs w:val="18"/>
    </w:rPr>
  </w:style>
  <w:style w:type="character" w:styleId="a8">
    <w:name w:val="Hyperlink"/>
    <w:rsid w:val="0007132A"/>
    <w:rPr>
      <w:rFonts w:ascii="Times New Roman" w:eastAsia="宋体" w:hAnsi="Times New Roman" w:cs="Times New Roman" w:hint="default"/>
      <w:color w:val="0000FF"/>
      <w:sz w:val="24"/>
      <w:u w:val="single"/>
    </w:rPr>
  </w:style>
  <w:style w:type="character" w:styleId="a9">
    <w:name w:val="annotation reference"/>
    <w:uiPriority w:val="99"/>
    <w:unhideWhenUsed/>
    <w:qFormat/>
    <w:rsid w:val="0007132A"/>
    <w:rPr>
      <w:rFonts w:ascii="Times New Roman" w:eastAsia="宋体" w:hAnsi="Times New Roman" w:cs="Times New Roman" w:hint="default"/>
      <w:sz w:val="21"/>
      <w:szCs w:val="21"/>
    </w:rPr>
  </w:style>
  <w:style w:type="table" w:styleId="aa">
    <w:name w:val="Table Grid"/>
    <w:basedOn w:val="a1"/>
    <w:uiPriority w:val="39"/>
    <w:qFormat/>
    <w:rsid w:val="0007132A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4">
    <w:name w:val="Char"/>
    <w:basedOn w:val="a"/>
    <w:qFormat/>
    <w:rsid w:val="0007132A"/>
    <w:rPr>
      <w:rFonts w:ascii="Tahoma" w:eastAsia="宋体" w:hAnsi="Tahoma" w:cs="Times New Roman" w:hint="eastAsi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4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oter" Target="footer2.xml"/>
  <Relationship Id="rId9" Type="http://schemas.openxmlformats.org/officeDocument/2006/relationships/footer" Target="footer3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1098</Words>
  <Characters>6263</Characters>
  <Application>Microsoft Office Word</Application>
  <DocSecurity>0</DocSecurity>
  <Lines>52</Lines>
  <Paragraphs>14</Paragraphs>
  <ScaleCrop>false</ScaleCrop>
  <Company>innobase</Company>
  <LinksUpToDate>false</LinksUpToDate>
  <CharactersWithSpaces>7347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2016-04-14T01:40:00Z</dcterms:created>
  <dc:creator>Microsoft</dc:creator>
  <lastModifiedBy>Microsoft</lastModifiedBy>
  <dcterms:modified xsi:type="dcterms:W3CDTF">2016-04-14T01:41:00Z</dcterms:modified>
  <revision>2</revision>
</coreProperties>
</file>